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BC96" w14:textId="618AE09F" w:rsidR="3CB516B4" w:rsidRDefault="1B3421CC" w:rsidP="1B3421CC">
      <w:pPr>
        <w:spacing w:after="60"/>
        <w:ind w:left="357"/>
        <w:jc w:val="center"/>
        <w:rPr>
          <w:rFonts w:ascii="Calibri" w:eastAsia="Calibri" w:hAnsi="Calibri" w:cs="Calibri"/>
          <w:color w:val="000000" w:themeColor="text1"/>
          <w:sz w:val="22"/>
          <w:szCs w:val="22"/>
        </w:rPr>
      </w:pPr>
      <w:r w:rsidRPr="1B3421CC">
        <w:rPr>
          <w:rFonts w:ascii="Calibri" w:eastAsia="Calibri" w:hAnsi="Calibri" w:cs="Calibri"/>
          <w:b/>
          <w:bCs/>
          <w:color w:val="000000" w:themeColor="text1"/>
          <w:sz w:val="22"/>
          <w:szCs w:val="22"/>
        </w:rPr>
        <w:t>DEKLARACJA UCZESTNICTWA W PROJEKCIE</w:t>
      </w:r>
    </w:p>
    <w:p w14:paraId="0C5F7FED" w14:textId="41F18104" w:rsidR="3CB516B4" w:rsidRDefault="1B3421CC" w:rsidP="1B3421CC">
      <w:pPr>
        <w:jc w:val="center"/>
        <w:rPr>
          <w:rFonts w:ascii="Calibri" w:eastAsia="Calibri" w:hAnsi="Calibri" w:cs="Calibri"/>
          <w:color w:val="000000" w:themeColor="text1"/>
          <w:sz w:val="22"/>
          <w:szCs w:val="22"/>
        </w:rPr>
      </w:pPr>
      <w:r w:rsidRPr="1B3421CC">
        <w:rPr>
          <w:rFonts w:ascii="Calibri" w:eastAsia="Calibri" w:hAnsi="Calibri" w:cs="Calibri"/>
          <w:b/>
          <w:bCs/>
          <w:color w:val="000000" w:themeColor="text1"/>
          <w:sz w:val="22"/>
          <w:szCs w:val="22"/>
        </w:rPr>
        <w:t>do projektu:</w:t>
      </w:r>
    </w:p>
    <w:p w14:paraId="08ABA998" w14:textId="020F2552" w:rsidR="3CB516B4" w:rsidRDefault="1B3421CC" w:rsidP="1B3421CC">
      <w:pPr>
        <w:jc w:val="center"/>
        <w:rPr>
          <w:rFonts w:ascii="Calibri" w:eastAsia="Calibri" w:hAnsi="Calibri" w:cs="Calibri"/>
          <w:color w:val="000000" w:themeColor="text1"/>
          <w:sz w:val="22"/>
          <w:szCs w:val="22"/>
        </w:rPr>
      </w:pPr>
      <w:r w:rsidRPr="1B3421CC">
        <w:rPr>
          <w:rFonts w:ascii="Calibri" w:eastAsia="Calibri" w:hAnsi="Calibri" w:cs="Calibri"/>
          <w:b/>
          <w:bCs/>
          <w:color w:val="000000" w:themeColor="text1"/>
          <w:sz w:val="22"/>
          <w:szCs w:val="22"/>
        </w:rPr>
        <w:t>„Zintegrowany Program Rozwoju Uniwersytetu Wrocławskiego 2018-2022”</w:t>
      </w:r>
    </w:p>
    <w:p w14:paraId="159826B2" w14:textId="768E645B" w:rsidR="3CB516B4" w:rsidRDefault="3CB516B4" w:rsidP="1B3421CC">
      <w:pPr>
        <w:spacing w:after="60"/>
        <w:jc w:val="both"/>
        <w:rPr>
          <w:rFonts w:ascii="Calibri" w:eastAsia="Calibri" w:hAnsi="Calibri" w:cs="Calibri"/>
          <w:color w:val="000000" w:themeColor="text1"/>
          <w:sz w:val="20"/>
          <w:szCs w:val="20"/>
        </w:rPr>
      </w:pPr>
    </w:p>
    <w:tbl>
      <w:tblPr>
        <w:tblW w:w="0" w:type="auto"/>
        <w:tblInd w:w="345" w:type="dxa"/>
        <w:tblLayout w:type="fixed"/>
        <w:tblLook w:val="04A0" w:firstRow="1" w:lastRow="0" w:firstColumn="1" w:lastColumn="0" w:noHBand="0" w:noVBand="1"/>
      </w:tblPr>
      <w:tblGrid>
        <w:gridCol w:w="2205"/>
        <w:gridCol w:w="225"/>
        <w:gridCol w:w="1275"/>
        <w:gridCol w:w="285"/>
        <w:gridCol w:w="570"/>
        <w:gridCol w:w="1005"/>
        <w:gridCol w:w="690"/>
        <w:gridCol w:w="2655"/>
      </w:tblGrid>
      <w:tr w:rsidR="1B3421CC" w14:paraId="31EE52BF" w14:textId="77777777" w:rsidTr="1B3421CC">
        <w:tc>
          <w:tcPr>
            <w:tcW w:w="8910" w:type="dxa"/>
            <w:gridSpan w:val="8"/>
            <w:tcBorders>
              <w:top w:val="single" w:sz="6" w:space="0" w:color="auto"/>
              <w:left w:val="single" w:sz="6" w:space="0" w:color="auto"/>
              <w:bottom w:val="single" w:sz="6" w:space="0" w:color="auto"/>
              <w:right w:val="single" w:sz="6" w:space="0" w:color="auto"/>
            </w:tcBorders>
          </w:tcPr>
          <w:p w14:paraId="305EB8E6" w14:textId="42D8263C" w:rsidR="1B3421CC" w:rsidRDefault="1B3421CC" w:rsidP="1B3421CC">
            <w:pPr>
              <w:spacing w:after="60"/>
              <w:ind w:left="357"/>
              <w:jc w:val="center"/>
              <w:rPr>
                <w:rFonts w:ascii="Calibri" w:eastAsia="Calibri" w:hAnsi="Calibri" w:cs="Calibri"/>
                <w:color w:val="000000" w:themeColor="text1"/>
                <w:sz w:val="20"/>
                <w:szCs w:val="20"/>
              </w:rPr>
            </w:pPr>
            <w:r w:rsidRPr="1B3421CC">
              <w:rPr>
                <w:rFonts w:ascii="Calibri" w:eastAsia="Calibri" w:hAnsi="Calibri" w:cs="Calibri"/>
                <w:b/>
                <w:bCs/>
                <w:color w:val="000000" w:themeColor="text1"/>
                <w:sz w:val="20"/>
                <w:szCs w:val="20"/>
              </w:rPr>
              <w:t>I. Dane uczestnika projektu</w:t>
            </w:r>
          </w:p>
        </w:tc>
      </w:tr>
      <w:tr w:rsidR="1B3421CC" w14:paraId="10BB3EB0" w14:textId="77777777" w:rsidTr="1B3421CC">
        <w:tc>
          <w:tcPr>
            <w:tcW w:w="2205" w:type="dxa"/>
            <w:tcBorders>
              <w:top w:val="single" w:sz="6" w:space="0" w:color="auto"/>
              <w:left w:val="single" w:sz="6" w:space="0" w:color="auto"/>
              <w:bottom w:val="single" w:sz="6" w:space="0" w:color="auto"/>
              <w:right w:val="single" w:sz="6" w:space="0" w:color="auto"/>
            </w:tcBorders>
          </w:tcPr>
          <w:p w14:paraId="3308D9BB" w14:textId="62B6BEBD" w:rsidR="1B3421CC" w:rsidRDefault="1B3421CC" w:rsidP="1B3421CC">
            <w:pPr>
              <w:spacing w:after="60"/>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Imię</w:t>
            </w:r>
          </w:p>
        </w:tc>
        <w:tc>
          <w:tcPr>
            <w:tcW w:w="6705" w:type="dxa"/>
            <w:gridSpan w:val="7"/>
            <w:tcBorders>
              <w:top w:val="single" w:sz="6" w:space="0" w:color="auto"/>
              <w:left w:val="single" w:sz="6" w:space="0" w:color="auto"/>
              <w:bottom w:val="single" w:sz="6" w:space="0" w:color="auto"/>
              <w:right w:val="single" w:sz="6" w:space="0" w:color="auto"/>
            </w:tcBorders>
          </w:tcPr>
          <w:p w14:paraId="524E7A9F" w14:textId="55F59AA4" w:rsidR="1B3421CC" w:rsidRDefault="1B3421CC" w:rsidP="1B3421CC">
            <w:pPr>
              <w:spacing w:after="60"/>
              <w:jc w:val="both"/>
              <w:rPr>
                <w:rFonts w:ascii="Calibri" w:eastAsia="Calibri" w:hAnsi="Calibri" w:cs="Calibri"/>
                <w:color w:val="000000" w:themeColor="text1"/>
                <w:sz w:val="20"/>
                <w:szCs w:val="20"/>
              </w:rPr>
            </w:pPr>
          </w:p>
        </w:tc>
      </w:tr>
      <w:tr w:rsidR="1B3421CC" w14:paraId="023C8D47" w14:textId="77777777" w:rsidTr="1B3421CC">
        <w:tc>
          <w:tcPr>
            <w:tcW w:w="2205" w:type="dxa"/>
            <w:tcBorders>
              <w:top w:val="single" w:sz="6" w:space="0" w:color="auto"/>
              <w:left w:val="single" w:sz="6" w:space="0" w:color="auto"/>
              <w:bottom w:val="single" w:sz="6" w:space="0" w:color="auto"/>
              <w:right w:val="single" w:sz="6" w:space="0" w:color="auto"/>
            </w:tcBorders>
          </w:tcPr>
          <w:p w14:paraId="23648013" w14:textId="740D7A63" w:rsidR="1B3421CC" w:rsidRDefault="1B3421CC" w:rsidP="1B3421CC">
            <w:pPr>
              <w:spacing w:after="60"/>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Nazwisko</w:t>
            </w:r>
          </w:p>
        </w:tc>
        <w:tc>
          <w:tcPr>
            <w:tcW w:w="6705" w:type="dxa"/>
            <w:gridSpan w:val="7"/>
            <w:tcBorders>
              <w:top w:val="single" w:sz="6" w:space="0" w:color="auto"/>
              <w:left w:val="single" w:sz="6" w:space="0" w:color="auto"/>
              <w:bottom w:val="single" w:sz="6" w:space="0" w:color="auto"/>
              <w:right w:val="single" w:sz="6" w:space="0" w:color="auto"/>
            </w:tcBorders>
          </w:tcPr>
          <w:p w14:paraId="200F6FEC" w14:textId="6D9EA3B6" w:rsidR="1B3421CC" w:rsidRDefault="1B3421CC" w:rsidP="1B3421CC">
            <w:pPr>
              <w:spacing w:after="60"/>
              <w:jc w:val="both"/>
              <w:rPr>
                <w:rFonts w:ascii="Calibri" w:eastAsia="Calibri" w:hAnsi="Calibri" w:cs="Calibri"/>
                <w:color w:val="000000" w:themeColor="text1"/>
                <w:sz w:val="20"/>
                <w:szCs w:val="20"/>
              </w:rPr>
            </w:pPr>
          </w:p>
        </w:tc>
      </w:tr>
      <w:tr w:rsidR="1B3421CC" w14:paraId="52F41B81" w14:textId="77777777" w:rsidTr="1B3421CC">
        <w:tc>
          <w:tcPr>
            <w:tcW w:w="2205" w:type="dxa"/>
            <w:tcBorders>
              <w:top w:val="single" w:sz="6" w:space="0" w:color="auto"/>
              <w:left w:val="single" w:sz="6" w:space="0" w:color="auto"/>
              <w:bottom w:val="single" w:sz="6" w:space="0" w:color="auto"/>
              <w:right w:val="single" w:sz="6" w:space="0" w:color="auto"/>
            </w:tcBorders>
          </w:tcPr>
          <w:p w14:paraId="6EDE8385" w14:textId="2BCCEC07" w:rsidR="1B3421CC" w:rsidRDefault="1B3421CC" w:rsidP="1B3421CC">
            <w:pPr>
              <w:spacing w:after="60"/>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PESEL</w:t>
            </w:r>
          </w:p>
        </w:tc>
        <w:tc>
          <w:tcPr>
            <w:tcW w:w="6705" w:type="dxa"/>
            <w:gridSpan w:val="7"/>
            <w:tcBorders>
              <w:top w:val="single" w:sz="6" w:space="0" w:color="auto"/>
              <w:left w:val="single" w:sz="6" w:space="0" w:color="auto"/>
              <w:bottom w:val="single" w:sz="6" w:space="0" w:color="auto"/>
              <w:right w:val="single" w:sz="6" w:space="0" w:color="auto"/>
            </w:tcBorders>
          </w:tcPr>
          <w:p w14:paraId="1D64DA7C" w14:textId="0817B5D6" w:rsidR="1B3421CC" w:rsidRDefault="1B3421CC" w:rsidP="1B3421CC">
            <w:pPr>
              <w:spacing w:after="60"/>
              <w:jc w:val="both"/>
              <w:rPr>
                <w:rFonts w:ascii="Calibri" w:eastAsia="Calibri" w:hAnsi="Calibri" w:cs="Calibri"/>
                <w:color w:val="000000" w:themeColor="text1"/>
                <w:sz w:val="20"/>
                <w:szCs w:val="20"/>
              </w:rPr>
            </w:pPr>
          </w:p>
        </w:tc>
      </w:tr>
      <w:tr w:rsidR="1B3421CC" w14:paraId="006D60A2" w14:textId="77777777" w:rsidTr="1B3421CC">
        <w:tc>
          <w:tcPr>
            <w:tcW w:w="2205" w:type="dxa"/>
            <w:tcBorders>
              <w:top w:val="single" w:sz="6" w:space="0" w:color="auto"/>
              <w:left w:val="single" w:sz="6" w:space="0" w:color="auto"/>
              <w:bottom w:val="single" w:sz="6" w:space="0" w:color="auto"/>
              <w:right w:val="single" w:sz="6" w:space="0" w:color="auto"/>
            </w:tcBorders>
          </w:tcPr>
          <w:p w14:paraId="206ACA88" w14:textId="2C5CC182" w:rsidR="1B3421CC" w:rsidRDefault="1B3421CC" w:rsidP="1B3421CC">
            <w:pPr>
              <w:spacing w:after="60"/>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Płeć</w:t>
            </w:r>
          </w:p>
        </w:tc>
        <w:tc>
          <w:tcPr>
            <w:tcW w:w="3360" w:type="dxa"/>
            <w:gridSpan w:val="5"/>
            <w:tcBorders>
              <w:top w:val="single" w:sz="6" w:space="0" w:color="auto"/>
              <w:left w:val="single" w:sz="6" w:space="0" w:color="auto"/>
              <w:bottom w:val="single" w:sz="6" w:space="0" w:color="auto"/>
              <w:right w:val="single" w:sz="6" w:space="0" w:color="auto"/>
            </w:tcBorders>
          </w:tcPr>
          <w:p w14:paraId="67F2FAB2" w14:textId="3BE5F30F" w:rsidR="1B3421CC" w:rsidRDefault="1B3421CC" w:rsidP="1B3421CC">
            <w:pPr>
              <w:spacing w:after="60"/>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Kobieta</w:t>
            </w:r>
          </w:p>
        </w:tc>
        <w:tc>
          <w:tcPr>
            <w:tcW w:w="3345" w:type="dxa"/>
            <w:gridSpan w:val="2"/>
            <w:tcBorders>
              <w:top w:val="single" w:sz="6" w:space="0" w:color="auto"/>
              <w:left w:val="single" w:sz="6" w:space="0" w:color="auto"/>
              <w:bottom w:val="single" w:sz="6" w:space="0" w:color="auto"/>
              <w:right w:val="single" w:sz="6" w:space="0" w:color="auto"/>
            </w:tcBorders>
          </w:tcPr>
          <w:p w14:paraId="229840F5" w14:textId="36BAF359" w:rsidR="1B3421CC" w:rsidRDefault="1B3421CC" w:rsidP="1B3421CC">
            <w:pPr>
              <w:spacing w:after="60"/>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Mężczyzna</w:t>
            </w:r>
          </w:p>
        </w:tc>
      </w:tr>
      <w:tr w:rsidR="1B3421CC" w14:paraId="53765A04" w14:textId="77777777" w:rsidTr="1B3421CC">
        <w:tc>
          <w:tcPr>
            <w:tcW w:w="5565" w:type="dxa"/>
            <w:gridSpan w:val="6"/>
            <w:tcBorders>
              <w:top w:val="single" w:sz="6" w:space="0" w:color="auto"/>
              <w:left w:val="single" w:sz="6" w:space="0" w:color="auto"/>
              <w:bottom w:val="single" w:sz="6" w:space="0" w:color="auto"/>
              <w:right w:val="single" w:sz="6" w:space="0" w:color="auto"/>
            </w:tcBorders>
          </w:tcPr>
          <w:p w14:paraId="6875ECCF" w14:textId="5E9FE989" w:rsidR="1B3421CC" w:rsidRDefault="1B3421CC" w:rsidP="1B3421CC">
            <w:pPr>
              <w:spacing w:after="60"/>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Wiek w chwili przystępowania do projektu</w:t>
            </w:r>
          </w:p>
          <w:p w14:paraId="42F31E97" w14:textId="635ADB37" w:rsidR="1B3421CC" w:rsidRDefault="1B3421CC" w:rsidP="1B3421CC">
            <w:pPr>
              <w:spacing w:after="60"/>
              <w:jc w:val="both"/>
              <w:rPr>
                <w:rFonts w:ascii="Calibri" w:eastAsia="Calibri" w:hAnsi="Calibri" w:cs="Calibri"/>
                <w:color w:val="000000" w:themeColor="text1"/>
                <w:sz w:val="20"/>
                <w:szCs w:val="20"/>
              </w:rPr>
            </w:pPr>
            <w:r w:rsidRPr="1B3421CC">
              <w:rPr>
                <w:rFonts w:ascii="Calibri" w:eastAsia="Calibri" w:hAnsi="Calibri" w:cs="Calibri"/>
                <w:i/>
                <w:iCs/>
                <w:color w:val="000000" w:themeColor="text1"/>
                <w:sz w:val="20"/>
                <w:szCs w:val="20"/>
              </w:rPr>
              <w:t>(na dzień podpisania formularza)</w:t>
            </w:r>
          </w:p>
        </w:tc>
        <w:tc>
          <w:tcPr>
            <w:tcW w:w="3345" w:type="dxa"/>
            <w:gridSpan w:val="2"/>
            <w:tcBorders>
              <w:top w:val="single" w:sz="6" w:space="0" w:color="auto"/>
              <w:left w:val="single" w:sz="6" w:space="0" w:color="auto"/>
              <w:bottom w:val="single" w:sz="6" w:space="0" w:color="auto"/>
              <w:right w:val="single" w:sz="6" w:space="0" w:color="auto"/>
            </w:tcBorders>
          </w:tcPr>
          <w:p w14:paraId="24113021" w14:textId="732F9598" w:rsidR="1B3421CC" w:rsidRDefault="1B3421CC" w:rsidP="1B3421CC">
            <w:pPr>
              <w:spacing w:after="60"/>
              <w:jc w:val="both"/>
              <w:rPr>
                <w:rFonts w:ascii="Calibri" w:eastAsia="Calibri" w:hAnsi="Calibri" w:cs="Calibri"/>
                <w:color w:val="000000" w:themeColor="text1"/>
                <w:sz w:val="20"/>
                <w:szCs w:val="20"/>
              </w:rPr>
            </w:pPr>
          </w:p>
        </w:tc>
      </w:tr>
      <w:tr w:rsidR="1B3421CC" w14:paraId="2A5C20F3" w14:textId="77777777" w:rsidTr="1B3421CC">
        <w:trPr>
          <w:trHeight w:val="1455"/>
        </w:trPr>
        <w:tc>
          <w:tcPr>
            <w:tcW w:w="2205" w:type="dxa"/>
            <w:vMerge w:val="restart"/>
            <w:tcBorders>
              <w:top w:val="single" w:sz="6" w:space="0" w:color="auto"/>
              <w:left w:val="single" w:sz="6" w:space="0" w:color="auto"/>
              <w:bottom w:val="single" w:sz="6" w:space="0" w:color="auto"/>
              <w:right w:val="single" w:sz="6" w:space="0" w:color="auto"/>
            </w:tcBorders>
          </w:tcPr>
          <w:p w14:paraId="67FAAB1A" w14:textId="74212B8F"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Wykształcenie</w:t>
            </w:r>
          </w:p>
        </w:tc>
        <w:tc>
          <w:tcPr>
            <w:tcW w:w="1785" w:type="dxa"/>
            <w:gridSpan w:val="3"/>
            <w:tcBorders>
              <w:top w:val="single" w:sz="6" w:space="0" w:color="auto"/>
              <w:left w:val="single" w:sz="6" w:space="0" w:color="auto"/>
              <w:bottom w:val="single" w:sz="6" w:space="0" w:color="auto"/>
              <w:right w:val="single" w:sz="6" w:space="0" w:color="auto"/>
            </w:tcBorders>
          </w:tcPr>
          <w:p w14:paraId="501374D2" w14:textId="5A17BA43" w:rsidR="1B3421CC" w:rsidRDefault="1B3421CC" w:rsidP="1B3421CC">
            <w:pPr>
              <w:spacing w:after="60"/>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Brak</w:t>
            </w:r>
          </w:p>
        </w:tc>
        <w:tc>
          <w:tcPr>
            <w:tcW w:w="2265" w:type="dxa"/>
            <w:gridSpan w:val="3"/>
            <w:tcBorders>
              <w:top w:val="single" w:sz="6" w:space="0" w:color="auto"/>
              <w:left w:val="single" w:sz="6" w:space="0" w:color="auto"/>
              <w:bottom w:val="single" w:sz="6" w:space="0" w:color="auto"/>
              <w:right w:val="single" w:sz="6" w:space="0" w:color="auto"/>
            </w:tcBorders>
          </w:tcPr>
          <w:p w14:paraId="3DEA39D6" w14:textId="263343D0" w:rsidR="1B3421CC" w:rsidRDefault="1B3421CC" w:rsidP="1B3421CC">
            <w:pPr>
              <w:spacing w:after="60"/>
              <w:ind w:left="34"/>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Gimnazjalne</w:t>
            </w:r>
          </w:p>
          <w:p w14:paraId="50C0B03A" w14:textId="05865BD6" w:rsidR="1B3421CC" w:rsidRDefault="1B3421CC" w:rsidP="1B3421CC">
            <w:pPr>
              <w:spacing w:after="60"/>
              <w:ind w:left="34"/>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(ISCED 2)</w:t>
            </w:r>
          </w:p>
        </w:tc>
        <w:tc>
          <w:tcPr>
            <w:tcW w:w="2655" w:type="dxa"/>
            <w:tcBorders>
              <w:top w:val="single" w:sz="6" w:space="0" w:color="auto"/>
              <w:left w:val="single" w:sz="6" w:space="0" w:color="auto"/>
              <w:bottom w:val="single" w:sz="6" w:space="0" w:color="auto"/>
              <w:right w:val="single" w:sz="6" w:space="0" w:color="auto"/>
            </w:tcBorders>
          </w:tcPr>
          <w:p w14:paraId="05F511F8" w14:textId="3D0F593C" w:rsidR="1B3421CC" w:rsidRDefault="1B3421CC" w:rsidP="1B3421CC">
            <w:pPr>
              <w:spacing w:after="60"/>
              <w:ind w:left="34"/>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Pomaturalne</w:t>
            </w:r>
          </w:p>
          <w:p w14:paraId="3C57CC79" w14:textId="5BCF58A1" w:rsidR="1B3421CC" w:rsidRDefault="1B3421CC" w:rsidP="1B3421CC">
            <w:pPr>
              <w:spacing w:after="60"/>
              <w:ind w:left="34"/>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xml:space="preserve">(ISCED 4) </w:t>
            </w:r>
          </w:p>
          <w:p w14:paraId="2B9CCA56" w14:textId="66E5136D" w:rsidR="1B3421CC" w:rsidRDefault="1B3421CC" w:rsidP="1B3421CC">
            <w:pPr>
              <w:spacing w:after="60"/>
              <w:ind w:left="34"/>
              <w:jc w:val="both"/>
              <w:rPr>
                <w:rFonts w:ascii="Calibri" w:eastAsia="Calibri" w:hAnsi="Calibri" w:cs="Calibri"/>
                <w:color w:val="000000" w:themeColor="text1"/>
                <w:sz w:val="20"/>
                <w:szCs w:val="20"/>
              </w:rPr>
            </w:pPr>
            <w:r w:rsidRPr="1B3421CC">
              <w:rPr>
                <w:rFonts w:ascii="Calibri" w:eastAsia="Calibri" w:hAnsi="Calibri" w:cs="Calibri"/>
                <w:i/>
                <w:iCs/>
                <w:color w:val="000000" w:themeColor="text1"/>
                <w:sz w:val="20"/>
                <w:szCs w:val="20"/>
              </w:rPr>
              <w:t>(ukończone na poziomie wyższym niż na poziomie szkoły średniej, które jednocześnie nie jest wykształceniem wyższym)</w:t>
            </w:r>
          </w:p>
        </w:tc>
      </w:tr>
      <w:tr w:rsidR="1B3421CC" w14:paraId="4E3E226E" w14:textId="77777777" w:rsidTr="1B3421CC">
        <w:trPr>
          <w:trHeight w:val="255"/>
        </w:trPr>
        <w:tc>
          <w:tcPr>
            <w:tcW w:w="2205" w:type="dxa"/>
            <w:vMerge/>
            <w:tcBorders>
              <w:left w:val="single" w:sz="0" w:space="0" w:color="auto"/>
              <w:bottom w:val="single" w:sz="0" w:space="0" w:color="auto"/>
              <w:right w:val="single" w:sz="0" w:space="0" w:color="auto"/>
            </w:tcBorders>
            <w:vAlign w:val="center"/>
          </w:tcPr>
          <w:p w14:paraId="56DA16D1" w14:textId="77777777" w:rsidR="00AB7901" w:rsidRDefault="00AB7901"/>
        </w:tc>
        <w:tc>
          <w:tcPr>
            <w:tcW w:w="1785" w:type="dxa"/>
            <w:gridSpan w:val="3"/>
            <w:tcBorders>
              <w:top w:val="single" w:sz="6" w:space="0" w:color="auto"/>
              <w:left w:val="single" w:sz="6" w:space="0" w:color="auto"/>
              <w:bottom w:val="single" w:sz="6" w:space="0" w:color="auto"/>
              <w:right w:val="single" w:sz="6" w:space="0" w:color="auto"/>
            </w:tcBorders>
          </w:tcPr>
          <w:p w14:paraId="226390F7" w14:textId="4C26A152" w:rsidR="1B3421CC" w:rsidRDefault="1B3421CC" w:rsidP="1B3421CC">
            <w:pPr>
              <w:spacing w:after="60"/>
              <w:ind w:left="65"/>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Podstawowe</w:t>
            </w:r>
          </w:p>
          <w:p w14:paraId="3E1BFC52" w14:textId="5C0DDD93" w:rsidR="1B3421CC" w:rsidRDefault="1B3421CC" w:rsidP="1B3421CC">
            <w:pPr>
              <w:spacing w:after="60"/>
              <w:ind w:left="357"/>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(ISCED 1)</w:t>
            </w:r>
          </w:p>
          <w:p w14:paraId="14C49103" w14:textId="304171D7" w:rsidR="1B3421CC" w:rsidRDefault="1B3421CC" w:rsidP="1B3421CC">
            <w:pPr>
              <w:spacing w:after="60"/>
              <w:jc w:val="both"/>
              <w:rPr>
                <w:rFonts w:ascii="Calibri" w:eastAsia="Calibri" w:hAnsi="Calibri" w:cs="Calibri"/>
                <w:color w:val="000000" w:themeColor="text1"/>
                <w:sz w:val="20"/>
                <w:szCs w:val="20"/>
              </w:rPr>
            </w:pPr>
          </w:p>
        </w:tc>
        <w:tc>
          <w:tcPr>
            <w:tcW w:w="2265" w:type="dxa"/>
            <w:gridSpan w:val="3"/>
            <w:tcBorders>
              <w:top w:val="single" w:sz="6" w:space="0" w:color="auto"/>
              <w:left w:val="single" w:sz="6" w:space="0" w:color="auto"/>
              <w:bottom w:val="single" w:sz="6" w:space="0" w:color="auto"/>
              <w:right w:val="single" w:sz="6" w:space="0" w:color="auto"/>
            </w:tcBorders>
          </w:tcPr>
          <w:p w14:paraId="69ABABB3" w14:textId="5189463A" w:rsidR="1B3421CC" w:rsidRDefault="1B3421CC" w:rsidP="1B3421CC">
            <w:pPr>
              <w:spacing w:after="60"/>
              <w:ind w:left="34"/>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Ponadgimnazjalne</w:t>
            </w:r>
          </w:p>
          <w:p w14:paraId="59BE01B4" w14:textId="0802D68F" w:rsidR="1B3421CC" w:rsidRDefault="1B3421CC" w:rsidP="1B3421CC">
            <w:pPr>
              <w:spacing w:after="60"/>
              <w:ind w:left="34"/>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(ISCED 3)</w:t>
            </w:r>
          </w:p>
          <w:p w14:paraId="2BF01605" w14:textId="34141967" w:rsidR="1B3421CC" w:rsidRDefault="1B3421CC" w:rsidP="1B3421CC">
            <w:pPr>
              <w:spacing w:after="60"/>
              <w:ind w:left="34"/>
              <w:rPr>
                <w:rFonts w:ascii="Calibri" w:eastAsia="Calibri" w:hAnsi="Calibri" w:cs="Calibri"/>
                <w:color w:val="000000" w:themeColor="text1"/>
                <w:sz w:val="20"/>
                <w:szCs w:val="20"/>
              </w:rPr>
            </w:pPr>
            <w:r w:rsidRPr="1B3421CC">
              <w:rPr>
                <w:rFonts w:ascii="Calibri" w:eastAsia="Calibri" w:hAnsi="Calibri" w:cs="Calibri"/>
                <w:i/>
                <w:iCs/>
                <w:color w:val="000000" w:themeColor="text1"/>
                <w:sz w:val="20"/>
                <w:szCs w:val="20"/>
              </w:rPr>
              <w:t>(ukończone na poziomie szkoły średniej - liceum, technikum, szkoła zawodowa)</w:t>
            </w:r>
          </w:p>
        </w:tc>
        <w:tc>
          <w:tcPr>
            <w:tcW w:w="2655" w:type="dxa"/>
            <w:tcBorders>
              <w:top w:val="single" w:sz="6" w:space="0" w:color="auto"/>
              <w:left w:val="single" w:sz="6" w:space="0" w:color="auto"/>
              <w:bottom w:val="single" w:sz="6" w:space="0" w:color="auto"/>
              <w:right w:val="single" w:sz="6" w:space="0" w:color="auto"/>
            </w:tcBorders>
          </w:tcPr>
          <w:p w14:paraId="4F88588B" w14:textId="765D6237" w:rsidR="1B3421CC" w:rsidRDefault="1B3421CC" w:rsidP="1B3421CC">
            <w:pPr>
              <w:spacing w:after="60"/>
              <w:ind w:left="34"/>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Wyższe</w:t>
            </w:r>
          </w:p>
          <w:p w14:paraId="454B5232" w14:textId="5F75AB9B" w:rsidR="1B3421CC" w:rsidRDefault="1B3421CC" w:rsidP="1B3421CC">
            <w:pPr>
              <w:spacing w:after="60"/>
              <w:ind w:left="34"/>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(ISCED 5-8)</w:t>
            </w:r>
          </w:p>
          <w:p w14:paraId="739C4637" w14:textId="0B6579BB" w:rsidR="1B3421CC" w:rsidRDefault="1B3421CC" w:rsidP="1B3421CC">
            <w:pPr>
              <w:spacing w:after="60"/>
              <w:jc w:val="both"/>
              <w:rPr>
                <w:rFonts w:ascii="Calibri" w:eastAsia="Calibri" w:hAnsi="Calibri" w:cs="Calibri"/>
                <w:color w:val="000000" w:themeColor="text1"/>
                <w:sz w:val="20"/>
                <w:szCs w:val="20"/>
              </w:rPr>
            </w:pPr>
          </w:p>
        </w:tc>
      </w:tr>
      <w:tr w:rsidR="1B3421CC" w14:paraId="3F76ACB6" w14:textId="77777777" w:rsidTr="1B3421CC">
        <w:tc>
          <w:tcPr>
            <w:tcW w:w="8910" w:type="dxa"/>
            <w:gridSpan w:val="8"/>
            <w:tcBorders>
              <w:top w:val="single" w:sz="6" w:space="0" w:color="auto"/>
              <w:left w:val="single" w:sz="6" w:space="0" w:color="auto"/>
              <w:bottom w:val="single" w:sz="6" w:space="0" w:color="auto"/>
              <w:right w:val="single" w:sz="6" w:space="0" w:color="auto"/>
            </w:tcBorders>
          </w:tcPr>
          <w:p w14:paraId="6A5BD308" w14:textId="7CC3318D" w:rsidR="1B3421CC" w:rsidRDefault="1B3421CC" w:rsidP="1B3421CC">
            <w:pPr>
              <w:spacing w:after="60"/>
              <w:ind w:left="357"/>
              <w:jc w:val="center"/>
              <w:rPr>
                <w:rFonts w:ascii="Calibri" w:eastAsia="Calibri" w:hAnsi="Calibri" w:cs="Calibri"/>
                <w:color w:val="000000" w:themeColor="text1"/>
                <w:sz w:val="20"/>
                <w:szCs w:val="20"/>
              </w:rPr>
            </w:pPr>
            <w:r w:rsidRPr="1B3421CC">
              <w:rPr>
                <w:rFonts w:ascii="Calibri" w:eastAsia="Calibri" w:hAnsi="Calibri" w:cs="Calibri"/>
                <w:b/>
                <w:bCs/>
                <w:color w:val="000000" w:themeColor="text1"/>
                <w:sz w:val="20"/>
                <w:szCs w:val="20"/>
              </w:rPr>
              <w:t>II. Dane kontaktowe</w:t>
            </w:r>
          </w:p>
        </w:tc>
      </w:tr>
      <w:tr w:rsidR="1B3421CC" w14:paraId="776FA70C"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14DE3591" w14:textId="31E41B7B"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Województwo</w:t>
            </w:r>
          </w:p>
        </w:tc>
        <w:tc>
          <w:tcPr>
            <w:tcW w:w="5205" w:type="dxa"/>
            <w:gridSpan w:val="5"/>
            <w:tcBorders>
              <w:top w:val="single" w:sz="6" w:space="0" w:color="auto"/>
              <w:left w:val="single" w:sz="6" w:space="0" w:color="auto"/>
              <w:bottom w:val="single" w:sz="6" w:space="0" w:color="auto"/>
              <w:right w:val="single" w:sz="6" w:space="0" w:color="auto"/>
            </w:tcBorders>
          </w:tcPr>
          <w:p w14:paraId="367A50BF" w14:textId="2022A4C0" w:rsidR="1B3421CC" w:rsidRDefault="1B3421CC" w:rsidP="1B3421CC">
            <w:pPr>
              <w:spacing w:after="60"/>
              <w:jc w:val="both"/>
              <w:rPr>
                <w:rFonts w:ascii="Calibri" w:eastAsia="Calibri" w:hAnsi="Calibri" w:cs="Calibri"/>
                <w:color w:val="000000" w:themeColor="text1"/>
                <w:sz w:val="20"/>
                <w:szCs w:val="20"/>
              </w:rPr>
            </w:pPr>
          </w:p>
        </w:tc>
      </w:tr>
      <w:tr w:rsidR="1B3421CC" w14:paraId="33C41CF8"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2216C52A" w14:textId="1AF4A555"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Powiat</w:t>
            </w:r>
          </w:p>
        </w:tc>
        <w:tc>
          <w:tcPr>
            <w:tcW w:w="5205" w:type="dxa"/>
            <w:gridSpan w:val="5"/>
            <w:tcBorders>
              <w:top w:val="single" w:sz="6" w:space="0" w:color="auto"/>
              <w:left w:val="single" w:sz="6" w:space="0" w:color="auto"/>
              <w:bottom w:val="single" w:sz="6" w:space="0" w:color="auto"/>
              <w:right w:val="single" w:sz="6" w:space="0" w:color="auto"/>
            </w:tcBorders>
          </w:tcPr>
          <w:p w14:paraId="2B43476C" w14:textId="6AF2C300" w:rsidR="1B3421CC" w:rsidRDefault="1B3421CC" w:rsidP="1B3421CC">
            <w:pPr>
              <w:spacing w:after="60"/>
              <w:jc w:val="both"/>
              <w:rPr>
                <w:rFonts w:ascii="Calibri" w:eastAsia="Calibri" w:hAnsi="Calibri" w:cs="Calibri"/>
                <w:color w:val="000000" w:themeColor="text1"/>
                <w:sz w:val="20"/>
                <w:szCs w:val="20"/>
              </w:rPr>
            </w:pPr>
          </w:p>
        </w:tc>
      </w:tr>
      <w:tr w:rsidR="1B3421CC" w14:paraId="122AB0AD"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76076136" w14:textId="4A6FD4F6"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Gmina</w:t>
            </w:r>
          </w:p>
        </w:tc>
        <w:tc>
          <w:tcPr>
            <w:tcW w:w="5205" w:type="dxa"/>
            <w:gridSpan w:val="5"/>
            <w:tcBorders>
              <w:top w:val="single" w:sz="6" w:space="0" w:color="auto"/>
              <w:left w:val="single" w:sz="6" w:space="0" w:color="auto"/>
              <w:bottom w:val="single" w:sz="6" w:space="0" w:color="auto"/>
              <w:right w:val="single" w:sz="6" w:space="0" w:color="auto"/>
            </w:tcBorders>
          </w:tcPr>
          <w:p w14:paraId="04426F19" w14:textId="2E45BA71" w:rsidR="1B3421CC" w:rsidRDefault="1B3421CC" w:rsidP="1B3421CC">
            <w:pPr>
              <w:spacing w:after="60"/>
              <w:jc w:val="both"/>
              <w:rPr>
                <w:rFonts w:ascii="Calibri" w:eastAsia="Calibri" w:hAnsi="Calibri" w:cs="Calibri"/>
                <w:color w:val="000000" w:themeColor="text1"/>
                <w:sz w:val="20"/>
                <w:szCs w:val="20"/>
              </w:rPr>
            </w:pPr>
          </w:p>
        </w:tc>
      </w:tr>
      <w:tr w:rsidR="1B3421CC" w14:paraId="7BBC3AB4"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533911D5" w14:textId="52CA07DE"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Miejscowość</w:t>
            </w:r>
          </w:p>
        </w:tc>
        <w:tc>
          <w:tcPr>
            <w:tcW w:w="5205" w:type="dxa"/>
            <w:gridSpan w:val="5"/>
            <w:tcBorders>
              <w:top w:val="single" w:sz="6" w:space="0" w:color="auto"/>
              <w:left w:val="single" w:sz="6" w:space="0" w:color="auto"/>
              <w:bottom w:val="single" w:sz="6" w:space="0" w:color="auto"/>
              <w:right w:val="single" w:sz="6" w:space="0" w:color="auto"/>
            </w:tcBorders>
          </w:tcPr>
          <w:p w14:paraId="598D30F2" w14:textId="793A70EE" w:rsidR="1B3421CC" w:rsidRDefault="1B3421CC" w:rsidP="1B3421CC">
            <w:pPr>
              <w:spacing w:after="60"/>
              <w:jc w:val="both"/>
              <w:rPr>
                <w:rFonts w:ascii="Calibri" w:eastAsia="Calibri" w:hAnsi="Calibri" w:cs="Calibri"/>
                <w:color w:val="000000" w:themeColor="text1"/>
                <w:sz w:val="20"/>
                <w:szCs w:val="20"/>
              </w:rPr>
            </w:pPr>
          </w:p>
        </w:tc>
      </w:tr>
      <w:tr w:rsidR="1B3421CC" w14:paraId="2F30A58D"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3F48358B" w14:textId="05D34132"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Ulica</w:t>
            </w:r>
          </w:p>
        </w:tc>
        <w:tc>
          <w:tcPr>
            <w:tcW w:w="5205" w:type="dxa"/>
            <w:gridSpan w:val="5"/>
            <w:tcBorders>
              <w:top w:val="single" w:sz="6" w:space="0" w:color="auto"/>
              <w:left w:val="single" w:sz="6" w:space="0" w:color="auto"/>
              <w:bottom w:val="single" w:sz="6" w:space="0" w:color="auto"/>
              <w:right w:val="single" w:sz="6" w:space="0" w:color="auto"/>
            </w:tcBorders>
          </w:tcPr>
          <w:p w14:paraId="54224402" w14:textId="3861979E" w:rsidR="1B3421CC" w:rsidRDefault="1B3421CC" w:rsidP="1B3421CC">
            <w:pPr>
              <w:spacing w:after="60"/>
              <w:jc w:val="both"/>
              <w:rPr>
                <w:rFonts w:ascii="Calibri" w:eastAsia="Calibri" w:hAnsi="Calibri" w:cs="Calibri"/>
                <w:color w:val="000000" w:themeColor="text1"/>
                <w:sz w:val="20"/>
                <w:szCs w:val="20"/>
              </w:rPr>
            </w:pPr>
          </w:p>
        </w:tc>
      </w:tr>
      <w:tr w:rsidR="1B3421CC" w14:paraId="17DBE187"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16EF3F56" w14:textId="4388263E"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Nr budynku/ lokalu</w:t>
            </w:r>
          </w:p>
        </w:tc>
        <w:tc>
          <w:tcPr>
            <w:tcW w:w="5205" w:type="dxa"/>
            <w:gridSpan w:val="5"/>
            <w:tcBorders>
              <w:top w:val="single" w:sz="6" w:space="0" w:color="auto"/>
              <w:left w:val="single" w:sz="6" w:space="0" w:color="auto"/>
              <w:bottom w:val="single" w:sz="6" w:space="0" w:color="auto"/>
              <w:right w:val="single" w:sz="6" w:space="0" w:color="auto"/>
            </w:tcBorders>
          </w:tcPr>
          <w:p w14:paraId="13DB1AAE" w14:textId="7E8D0835" w:rsidR="1B3421CC" w:rsidRDefault="1B3421CC" w:rsidP="1B3421CC">
            <w:pPr>
              <w:spacing w:after="60"/>
              <w:jc w:val="both"/>
              <w:rPr>
                <w:rFonts w:ascii="Calibri" w:eastAsia="Calibri" w:hAnsi="Calibri" w:cs="Calibri"/>
                <w:color w:val="000000" w:themeColor="text1"/>
                <w:sz w:val="20"/>
                <w:szCs w:val="20"/>
              </w:rPr>
            </w:pPr>
          </w:p>
        </w:tc>
      </w:tr>
      <w:tr w:rsidR="1B3421CC" w14:paraId="3393D517"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294FB1A4" w14:textId="4BE025CF"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Kod pocztowy</w:t>
            </w:r>
          </w:p>
        </w:tc>
        <w:tc>
          <w:tcPr>
            <w:tcW w:w="5205" w:type="dxa"/>
            <w:gridSpan w:val="5"/>
            <w:tcBorders>
              <w:top w:val="single" w:sz="6" w:space="0" w:color="auto"/>
              <w:left w:val="single" w:sz="6" w:space="0" w:color="auto"/>
              <w:bottom w:val="single" w:sz="6" w:space="0" w:color="auto"/>
              <w:right w:val="single" w:sz="6" w:space="0" w:color="auto"/>
            </w:tcBorders>
          </w:tcPr>
          <w:p w14:paraId="06B2CF3A" w14:textId="60B4765D" w:rsidR="1B3421CC" w:rsidRDefault="1B3421CC" w:rsidP="1B3421CC">
            <w:pPr>
              <w:spacing w:after="60"/>
              <w:jc w:val="both"/>
              <w:rPr>
                <w:rFonts w:ascii="Calibri" w:eastAsia="Calibri" w:hAnsi="Calibri" w:cs="Calibri"/>
                <w:color w:val="000000" w:themeColor="text1"/>
                <w:sz w:val="20"/>
                <w:szCs w:val="20"/>
              </w:rPr>
            </w:pPr>
          </w:p>
        </w:tc>
      </w:tr>
      <w:tr w:rsidR="1B3421CC" w14:paraId="73BC4BB0"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162B8C5D" w14:textId="4FA9C8F8"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Telefon kontaktowy</w:t>
            </w:r>
          </w:p>
        </w:tc>
        <w:tc>
          <w:tcPr>
            <w:tcW w:w="5205" w:type="dxa"/>
            <w:gridSpan w:val="5"/>
            <w:tcBorders>
              <w:top w:val="single" w:sz="6" w:space="0" w:color="auto"/>
              <w:left w:val="single" w:sz="6" w:space="0" w:color="auto"/>
              <w:bottom w:val="single" w:sz="6" w:space="0" w:color="auto"/>
              <w:right w:val="single" w:sz="6" w:space="0" w:color="auto"/>
            </w:tcBorders>
          </w:tcPr>
          <w:p w14:paraId="1C5EAAB1" w14:textId="110F7A8E" w:rsidR="1B3421CC" w:rsidRDefault="1B3421CC" w:rsidP="1B3421CC">
            <w:pPr>
              <w:spacing w:after="60"/>
              <w:jc w:val="both"/>
              <w:rPr>
                <w:rFonts w:ascii="Calibri" w:eastAsia="Calibri" w:hAnsi="Calibri" w:cs="Calibri"/>
                <w:color w:val="000000" w:themeColor="text1"/>
                <w:sz w:val="20"/>
                <w:szCs w:val="20"/>
              </w:rPr>
            </w:pPr>
          </w:p>
        </w:tc>
      </w:tr>
      <w:tr w:rsidR="1B3421CC" w14:paraId="5BF05B38"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47CC3B10" w14:textId="59975D41"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xml:space="preserve">Adres poczty elektronicznej (e-mail) </w:t>
            </w:r>
          </w:p>
        </w:tc>
        <w:tc>
          <w:tcPr>
            <w:tcW w:w="5205" w:type="dxa"/>
            <w:gridSpan w:val="5"/>
            <w:tcBorders>
              <w:top w:val="single" w:sz="6" w:space="0" w:color="auto"/>
              <w:left w:val="single" w:sz="6" w:space="0" w:color="auto"/>
              <w:bottom w:val="single" w:sz="6" w:space="0" w:color="auto"/>
              <w:right w:val="single" w:sz="6" w:space="0" w:color="auto"/>
            </w:tcBorders>
          </w:tcPr>
          <w:p w14:paraId="3129E2B0" w14:textId="725DB4DC" w:rsidR="1B3421CC" w:rsidRDefault="1B3421CC" w:rsidP="1B3421CC">
            <w:pPr>
              <w:spacing w:after="60"/>
              <w:jc w:val="both"/>
              <w:rPr>
                <w:rFonts w:ascii="Calibri" w:eastAsia="Calibri" w:hAnsi="Calibri" w:cs="Calibri"/>
                <w:color w:val="000000" w:themeColor="text1"/>
                <w:sz w:val="20"/>
                <w:szCs w:val="20"/>
              </w:rPr>
            </w:pPr>
          </w:p>
        </w:tc>
      </w:tr>
      <w:tr w:rsidR="1B3421CC" w14:paraId="13226D77" w14:textId="77777777" w:rsidTr="1B3421CC">
        <w:tc>
          <w:tcPr>
            <w:tcW w:w="8910" w:type="dxa"/>
            <w:gridSpan w:val="8"/>
            <w:tcBorders>
              <w:top w:val="single" w:sz="6" w:space="0" w:color="auto"/>
              <w:left w:val="single" w:sz="6" w:space="0" w:color="auto"/>
              <w:bottom w:val="single" w:sz="6" w:space="0" w:color="auto"/>
              <w:right w:val="single" w:sz="6" w:space="0" w:color="auto"/>
            </w:tcBorders>
          </w:tcPr>
          <w:p w14:paraId="782DAAC7" w14:textId="79F78D5C" w:rsidR="1B3421CC" w:rsidRDefault="1B3421CC" w:rsidP="1B3421CC">
            <w:pPr>
              <w:spacing w:after="60"/>
              <w:jc w:val="center"/>
              <w:rPr>
                <w:rFonts w:ascii="Calibri" w:eastAsia="Calibri" w:hAnsi="Calibri" w:cs="Calibri"/>
                <w:color w:val="000000" w:themeColor="text1"/>
                <w:sz w:val="20"/>
                <w:szCs w:val="20"/>
              </w:rPr>
            </w:pPr>
            <w:r w:rsidRPr="1B3421CC">
              <w:rPr>
                <w:rFonts w:ascii="Calibri" w:eastAsia="Calibri" w:hAnsi="Calibri" w:cs="Calibri"/>
                <w:b/>
                <w:bCs/>
                <w:color w:val="000000" w:themeColor="text1"/>
                <w:sz w:val="20"/>
                <w:szCs w:val="20"/>
              </w:rPr>
              <w:t>III. Szczegóły wsparcia</w:t>
            </w:r>
          </w:p>
        </w:tc>
      </w:tr>
      <w:tr w:rsidR="1B3421CC" w14:paraId="304DD8F1"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79505921" w14:textId="1D0F063C"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Status osoby na rynku pracy w chwili przystąpienia do projektu:</w:t>
            </w:r>
          </w:p>
        </w:tc>
        <w:tc>
          <w:tcPr>
            <w:tcW w:w="5205" w:type="dxa"/>
            <w:gridSpan w:val="5"/>
            <w:tcBorders>
              <w:top w:val="single" w:sz="6" w:space="0" w:color="auto"/>
              <w:left w:val="single" w:sz="6" w:space="0" w:color="auto"/>
              <w:bottom w:val="single" w:sz="6" w:space="0" w:color="auto"/>
              <w:right w:val="single" w:sz="6" w:space="0" w:color="auto"/>
            </w:tcBorders>
          </w:tcPr>
          <w:p w14:paraId="71AA65D8" w14:textId="45D608CF"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osoba bezrobotna zarejestrowana w ewidencji urzędów pracy</w:t>
            </w:r>
          </w:p>
          <w:p w14:paraId="65E2AED8" w14:textId="18722CEC"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xml:space="preserve">□ osoba bezrobotna niezarejestrowana w ewidencji urzędów pracy </w:t>
            </w:r>
          </w:p>
          <w:p w14:paraId="6D364181" w14:textId="561D6380"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osoba bierna zawodowo</w:t>
            </w:r>
          </w:p>
          <w:p w14:paraId="00F8A585" w14:textId="4A9F29AE"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□osoba pracująca, miejsce pracy............................................</w:t>
            </w:r>
          </w:p>
          <w:p w14:paraId="6D887EDB" w14:textId="1A6FDFA7"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w:t>
            </w:r>
          </w:p>
          <w:p w14:paraId="11321BD7" w14:textId="31A9FF18" w:rsidR="1B3421CC" w:rsidRDefault="1B3421CC" w:rsidP="1B3421CC">
            <w:pPr>
              <w:rPr>
                <w:rFonts w:ascii="Calibri" w:eastAsia="Calibri" w:hAnsi="Calibri" w:cs="Calibri"/>
                <w:color w:val="000000" w:themeColor="text1"/>
                <w:sz w:val="20"/>
                <w:szCs w:val="20"/>
              </w:rPr>
            </w:pPr>
          </w:p>
        </w:tc>
      </w:tr>
      <w:tr w:rsidR="1B3421CC" w14:paraId="37DCD329"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5BBFA837" w14:textId="27B0CA69"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w tym osoba ucząca się</w:t>
            </w:r>
          </w:p>
        </w:tc>
        <w:tc>
          <w:tcPr>
            <w:tcW w:w="5205" w:type="dxa"/>
            <w:gridSpan w:val="5"/>
            <w:tcBorders>
              <w:top w:val="single" w:sz="6" w:space="0" w:color="auto"/>
              <w:left w:val="single" w:sz="6" w:space="0" w:color="auto"/>
              <w:bottom w:val="single" w:sz="6" w:space="0" w:color="auto"/>
              <w:right w:val="single" w:sz="6" w:space="0" w:color="auto"/>
            </w:tcBorders>
          </w:tcPr>
          <w:p w14:paraId="55916DCB" w14:textId="31612C3D"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□Tak                □Nie</w:t>
            </w:r>
          </w:p>
        </w:tc>
      </w:tr>
      <w:tr w:rsidR="1B3421CC" w14:paraId="7AB688FA"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7A068137" w14:textId="4E850A49"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xml:space="preserve">Osoba należąca do mniejszości narodowej lub etnicznej, migrant, osoba obcego </w:t>
            </w:r>
            <w:r w:rsidRPr="1B3421CC">
              <w:rPr>
                <w:rFonts w:ascii="Calibri" w:eastAsia="Calibri" w:hAnsi="Calibri" w:cs="Calibri"/>
                <w:color w:val="000000" w:themeColor="text1"/>
                <w:sz w:val="20"/>
                <w:szCs w:val="20"/>
              </w:rPr>
              <w:lastRenderedPageBreak/>
              <w:t>pochodzenia</w:t>
            </w:r>
          </w:p>
        </w:tc>
        <w:tc>
          <w:tcPr>
            <w:tcW w:w="5205" w:type="dxa"/>
            <w:gridSpan w:val="5"/>
            <w:tcBorders>
              <w:top w:val="single" w:sz="6" w:space="0" w:color="auto"/>
              <w:left w:val="single" w:sz="6" w:space="0" w:color="auto"/>
              <w:bottom w:val="single" w:sz="6" w:space="0" w:color="auto"/>
              <w:right w:val="single" w:sz="6" w:space="0" w:color="auto"/>
            </w:tcBorders>
          </w:tcPr>
          <w:p w14:paraId="68ACCF09" w14:textId="327CE2F0"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lastRenderedPageBreak/>
              <w:t>□Tak                □Nie      □Odmowa podania informacji</w:t>
            </w:r>
          </w:p>
        </w:tc>
      </w:tr>
      <w:tr w:rsidR="1B3421CC" w14:paraId="10DD05BC"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06FC21E7" w14:textId="14A304EA"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Osoba bezdomna lub dotknięta wykluczeniem z dostępu do mieszkań</w:t>
            </w:r>
          </w:p>
        </w:tc>
        <w:tc>
          <w:tcPr>
            <w:tcW w:w="5205" w:type="dxa"/>
            <w:gridSpan w:val="5"/>
            <w:tcBorders>
              <w:top w:val="single" w:sz="6" w:space="0" w:color="auto"/>
              <w:left w:val="single" w:sz="6" w:space="0" w:color="auto"/>
              <w:bottom w:val="single" w:sz="6" w:space="0" w:color="auto"/>
              <w:right w:val="single" w:sz="6" w:space="0" w:color="auto"/>
            </w:tcBorders>
          </w:tcPr>
          <w:p w14:paraId="0104199B" w14:textId="35E52FA6"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xml:space="preserve"> □Tak                □Nie</w:t>
            </w:r>
          </w:p>
        </w:tc>
      </w:tr>
      <w:tr w:rsidR="1B3421CC" w14:paraId="02B19CD2"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48B8246F" w14:textId="4782D26A"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Osoba z niepełnosprawnościami</w:t>
            </w:r>
          </w:p>
        </w:tc>
        <w:tc>
          <w:tcPr>
            <w:tcW w:w="5205" w:type="dxa"/>
            <w:gridSpan w:val="5"/>
            <w:tcBorders>
              <w:top w:val="single" w:sz="6" w:space="0" w:color="auto"/>
              <w:left w:val="single" w:sz="6" w:space="0" w:color="auto"/>
              <w:bottom w:val="single" w:sz="6" w:space="0" w:color="auto"/>
              <w:right w:val="single" w:sz="6" w:space="0" w:color="auto"/>
            </w:tcBorders>
          </w:tcPr>
          <w:p w14:paraId="0ACBA7E1" w14:textId="7A6D81F6"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xml:space="preserve"> □Tak                □Nie      □Odmowa podania informacji</w:t>
            </w:r>
          </w:p>
        </w:tc>
      </w:tr>
      <w:tr w:rsidR="1B3421CC" w14:paraId="47E3E8AB" w14:textId="77777777" w:rsidTr="1B3421CC">
        <w:tc>
          <w:tcPr>
            <w:tcW w:w="3705" w:type="dxa"/>
            <w:gridSpan w:val="3"/>
            <w:tcBorders>
              <w:top w:val="single" w:sz="6" w:space="0" w:color="auto"/>
              <w:left w:val="single" w:sz="6" w:space="0" w:color="auto"/>
              <w:bottom w:val="single" w:sz="6" w:space="0" w:color="auto"/>
              <w:right w:val="single" w:sz="6" w:space="0" w:color="auto"/>
            </w:tcBorders>
          </w:tcPr>
          <w:p w14:paraId="2143BFAC" w14:textId="63213545"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Osoba w innej niekorzystnej sytuacji społecznej (innej niż wymienione powyżej)</w:t>
            </w:r>
          </w:p>
        </w:tc>
        <w:tc>
          <w:tcPr>
            <w:tcW w:w="5205" w:type="dxa"/>
            <w:gridSpan w:val="5"/>
            <w:tcBorders>
              <w:top w:val="single" w:sz="6" w:space="0" w:color="auto"/>
              <w:left w:val="single" w:sz="6" w:space="0" w:color="auto"/>
              <w:bottom w:val="single" w:sz="6" w:space="0" w:color="auto"/>
              <w:right w:val="single" w:sz="6" w:space="0" w:color="auto"/>
            </w:tcBorders>
          </w:tcPr>
          <w:p w14:paraId="11E4E09D" w14:textId="0ACD7AA6"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□Tak                □Nie      □Odmowa podania informacji</w:t>
            </w:r>
          </w:p>
        </w:tc>
      </w:tr>
      <w:tr w:rsidR="1B3421CC" w14:paraId="4AD4271F" w14:textId="77777777" w:rsidTr="1B3421CC">
        <w:tc>
          <w:tcPr>
            <w:tcW w:w="8910" w:type="dxa"/>
            <w:gridSpan w:val="8"/>
            <w:tcBorders>
              <w:top w:val="single" w:sz="6" w:space="0" w:color="auto"/>
              <w:left w:val="single" w:sz="6" w:space="0" w:color="auto"/>
              <w:bottom w:val="single" w:sz="6" w:space="0" w:color="auto"/>
              <w:right w:val="single" w:sz="6" w:space="0" w:color="auto"/>
            </w:tcBorders>
          </w:tcPr>
          <w:p w14:paraId="23D2D62C" w14:textId="61E4F287" w:rsidR="1B3421CC" w:rsidRDefault="1B3421CC" w:rsidP="1B3421CC">
            <w:pPr>
              <w:jc w:val="center"/>
              <w:rPr>
                <w:rFonts w:ascii="Calibri" w:eastAsia="Calibri" w:hAnsi="Calibri" w:cs="Calibri"/>
                <w:color w:val="000000" w:themeColor="text1"/>
                <w:sz w:val="20"/>
                <w:szCs w:val="20"/>
              </w:rPr>
            </w:pPr>
            <w:r w:rsidRPr="1B3421CC">
              <w:rPr>
                <w:rFonts w:ascii="Calibri" w:eastAsia="Calibri" w:hAnsi="Calibri" w:cs="Calibri"/>
                <w:b/>
                <w:bCs/>
                <w:color w:val="000000" w:themeColor="text1"/>
                <w:sz w:val="20"/>
                <w:szCs w:val="20"/>
              </w:rPr>
              <w:t>IV. Rodzaj wsparcia</w:t>
            </w:r>
          </w:p>
        </w:tc>
      </w:tr>
      <w:tr w:rsidR="1B3421CC" w14:paraId="5F3C8BA4" w14:textId="77777777" w:rsidTr="1B3421CC">
        <w:trPr>
          <w:trHeight w:val="225"/>
        </w:trPr>
        <w:tc>
          <w:tcPr>
            <w:tcW w:w="4560" w:type="dxa"/>
            <w:gridSpan w:val="5"/>
            <w:tcBorders>
              <w:top w:val="single" w:sz="6" w:space="0" w:color="auto"/>
              <w:left w:val="single" w:sz="6" w:space="0" w:color="auto"/>
              <w:bottom w:val="single" w:sz="6" w:space="0" w:color="auto"/>
              <w:right w:val="single" w:sz="6" w:space="0" w:color="auto"/>
            </w:tcBorders>
          </w:tcPr>
          <w:p w14:paraId="12F60067" w14:textId="1DA132A6" w:rsidR="1B3421CC" w:rsidRDefault="1B3421CC" w:rsidP="1B3421CC">
            <w:pPr>
              <w:spacing w:after="60"/>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Podnoszenie kompetencji kadry z zakresu kompetencji dydaktycznych:</w:t>
            </w:r>
          </w:p>
        </w:tc>
        <w:tc>
          <w:tcPr>
            <w:tcW w:w="4350" w:type="dxa"/>
            <w:gridSpan w:val="3"/>
            <w:tcBorders>
              <w:top w:val="single" w:sz="6" w:space="0" w:color="auto"/>
              <w:left w:val="single" w:sz="6" w:space="0" w:color="auto"/>
              <w:bottom w:val="single" w:sz="6" w:space="0" w:color="auto"/>
              <w:right w:val="single" w:sz="6" w:space="0" w:color="auto"/>
            </w:tcBorders>
          </w:tcPr>
          <w:p w14:paraId="7C83A4C3" w14:textId="154AD22E" w:rsidR="1B3421CC" w:rsidRDefault="0078191F" w:rsidP="1B3421CC">
            <w:pPr>
              <w:spacing w:after="60"/>
              <w:jc w:val="both"/>
              <w:rPr>
                <w:rFonts w:ascii="Calibri" w:eastAsia="Calibri" w:hAnsi="Calibri" w:cs="Calibri"/>
                <w:color w:val="000000" w:themeColor="text1"/>
                <w:sz w:val="20"/>
                <w:szCs w:val="20"/>
                <w:highlight w:val="lightGray"/>
              </w:rPr>
            </w:pPr>
            <w:r>
              <w:rPr>
                <w:rFonts w:ascii="Calibri" w:eastAsia="Calibri" w:hAnsi="Calibri" w:cs="Calibri"/>
                <w:color w:val="000000" w:themeColor="text1"/>
                <w:sz w:val="20"/>
                <w:szCs w:val="20"/>
                <w:highlight w:val="lightGray"/>
              </w:rPr>
              <w:t>-</w:t>
            </w:r>
          </w:p>
        </w:tc>
      </w:tr>
      <w:tr w:rsidR="1B3421CC" w14:paraId="3137924A" w14:textId="77777777" w:rsidTr="1B3421CC">
        <w:trPr>
          <w:trHeight w:val="225"/>
        </w:trPr>
        <w:tc>
          <w:tcPr>
            <w:tcW w:w="4560" w:type="dxa"/>
            <w:gridSpan w:val="5"/>
            <w:tcBorders>
              <w:top w:val="single" w:sz="6" w:space="0" w:color="auto"/>
              <w:left w:val="single" w:sz="6" w:space="0" w:color="auto"/>
              <w:bottom w:val="single" w:sz="6" w:space="0" w:color="auto"/>
              <w:right w:val="single" w:sz="6" w:space="0" w:color="auto"/>
            </w:tcBorders>
          </w:tcPr>
          <w:p w14:paraId="736C1F8D" w14:textId="643819B8" w:rsidR="1B3421CC" w:rsidRDefault="1B3421CC" w:rsidP="1B3421CC">
            <w:pPr>
              <w:spacing w:after="60"/>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Podnoszenie kompetencji kadry z zakresu kompetencji zarządczych (szkolenie/kurs)</w:t>
            </w:r>
          </w:p>
        </w:tc>
        <w:tc>
          <w:tcPr>
            <w:tcW w:w="4350" w:type="dxa"/>
            <w:gridSpan w:val="3"/>
            <w:tcBorders>
              <w:top w:val="single" w:sz="6" w:space="0" w:color="auto"/>
              <w:left w:val="single" w:sz="6" w:space="0" w:color="auto"/>
              <w:bottom w:val="single" w:sz="6" w:space="0" w:color="auto"/>
              <w:right w:val="single" w:sz="6" w:space="0" w:color="auto"/>
            </w:tcBorders>
          </w:tcPr>
          <w:p w14:paraId="2419E03F" w14:textId="799D591B" w:rsidR="1B3421CC" w:rsidRDefault="1B3421CC" w:rsidP="1B3421CC">
            <w:pPr>
              <w:spacing w:after="60"/>
              <w:jc w:val="both"/>
              <w:rPr>
                <w:rFonts w:ascii="Calibri" w:eastAsia="Calibri" w:hAnsi="Calibri" w:cs="Calibri"/>
                <w:color w:val="000000" w:themeColor="text1"/>
                <w:sz w:val="20"/>
                <w:szCs w:val="20"/>
                <w:highlight w:val="lightGray"/>
              </w:rPr>
            </w:pPr>
            <w:r w:rsidRPr="1B3421CC">
              <w:rPr>
                <w:rFonts w:ascii="Calibri" w:eastAsia="Calibri" w:hAnsi="Calibri" w:cs="Calibri"/>
                <w:color w:val="000000" w:themeColor="text1"/>
                <w:sz w:val="20"/>
                <w:szCs w:val="20"/>
                <w:highlight w:val="lightGray"/>
              </w:rPr>
              <w:t>X</w:t>
            </w:r>
            <w:r w:rsidR="0078191F" w:rsidRPr="1B3421CC">
              <w:rPr>
                <w:rFonts w:ascii="Calibri" w:eastAsia="Calibri" w:hAnsi="Calibri" w:cs="Calibri"/>
                <w:color w:val="000000" w:themeColor="text1"/>
                <w:sz w:val="20"/>
                <w:szCs w:val="20"/>
                <w:highlight w:val="lightGray"/>
              </w:rPr>
              <w:t xml:space="preserve"> </w:t>
            </w:r>
            <w:r w:rsidR="0078191F" w:rsidRPr="1B3421CC">
              <w:rPr>
                <w:rFonts w:ascii="Calibri" w:eastAsia="Calibri" w:hAnsi="Calibri" w:cs="Calibri"/>
                <w:color w:val="000000" w:themeColor="text1"/>
                <w:sz w:val="20"/>
                <w:szCs w:val="20"/>
                <w:highlight w:val="lightGray"/>
              </w:rPr>
              <w:t>szkolenie/kurs</w:t>
            </w:r>
          </w:p>
        </w:tc>
      </w:tr>
      <w:tr w:rsidR="1B3421CC" w14:paraId="72D01339" w14:textId="77777777" w:rsidTr="1B3421CC">
        <w:trPr>
          <w:trHeight w:val="225"/>
        </w:trPr>
        <w:tc>
          <w:tcPr>
            <w:tcW w:w="4560" w:type="dxa"/>
            <w:gridSpan w:val="5"/>
            <w:tcBorders>
              <w:top w:val="single" w:sz="6" w:space="0" w:color="auto"/>
              <w:left w:val="single" w:sz="6" w:space="0" w:color="auto"/>
              <w:bottom w:val="single" w:sz="6" w:space="0" w:color="auto"/>
              <w:right w:val="single" w:sz="6" w:space="0" w:color="auto"/>
            </w:tcBorders>
          </w:tcPr>
          <w:p w14:paraId="512FF0BC" w14:textId="6CDAC7B9" w:rsidR="1B3421CC" w:rsidRDefault="1B3421CC" w:rsidP="1B3421CC">
            <w:pPr>
              <w:spacing w:after="60"/>
              <w:jc w:val="both"/>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Podnoszenie kompetencji kadry z zakresu kompetencji cyfrowych (szkolenie/kurs)</w:t>
            </w:r>
          </w:p>
        </w:tc>
        <w:tc>
          <w:tcPr>
            <w:tcW w:w="4350" w:type="dxa"/>
            <w:gridSpan w:val="3"/>
            <w:tcBorders>
              <w:top w:val="single" w:sz="6" w:space="0" w:color="auto"/>
              <w:left w:val="single" w:sz="6" w:space="0" w:color="auto"/>
              <w:bottom w:val="single" w:sz="6" w:space="0" w:color="auto"/>
              <w:right w:val="single" w:sz="6" w:space="0" w:color="auto"/>
            </w:tcBorders>
          </w:tcPr>
          <w:p w14:paraId="5C918CEB" w14:textId="509DDEF3" w:rsidR="1B3421CC" w:rsidRDefault="1B3421CC" w:rsidP="1B3421CC">
            <w:pPr>
              <w:spacing w:after="60"/>
              <w:jc w:val="both"/>
              <w:rPr>
                <w:rFonts w:ascii="Calibri" w:eastAsia="Calibri" w:hAnsi="Calibri" w:cs="Calibri"/>
                <w:color w:val="000000" w:themeColor="text1"/>
                <w:sz w:val="20"/>
                <w:szCs w:val="20"/>
                <w:highlight w:val="lightGray"/>
              </w:rPr>
            </w:pPr>
            <w:r w:rsidRPr="1B3421CC">
              <w:rPr>
                <w:rFonts w:ascii="Calibri" w:eastAsia="Calibri" w:hAnsi="Calibri" w:cs="Calibri"/>
                <w:color w:val="000000" w:themeColor="text1"/>
                <w:sz w:val="20"/>
                <w:szCs w:val="20"/>
                <w:highlight w:val="lightGray"/>
              </w:rPr>
              <w:t>-</w:t>
            </w:r>
          </w:p>
        </w:tc>
      </w:tr>
      <w:tr w:rsidR="1B3421CC" w14:paraId="343FECF0" w14:textId="77777777" w:rsidTr="1B3421CC">
        <w:tc>
          <w:tcPr>
            <w:tcW w:w="2430" w:type="dxa"/>
            <w:gridSpan w:val="2"/>
            <w:tcBorders>
              <w:top w:val="single" w:sz="6" w:space="0" w:color="auto"/>
              <w:left w:val="single" w:sz="6" w:space="0" w:color="auto"/>
              <w:bottom w:val="single" w:sz="6" w:space="0" w:color="auto"/>
              <w:right w:val="single" w:sz="6" w:space="0" w:color="auto"/>
            </w:tcBorders>
          </w:tcPr>
          <w:p w14:paraId="041552D6" w14:textId="21160C44"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Data rozpoczęcia udziału w projekcie</w:t>
            </w:r>
          </w:p>
        </w:tc>
        <w:tc>
          <w:tcPr>
            <w:tcW w:w="6480" w:type="dxa"/>
            <w:gridSpan w:val="6"/>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4562B1" w14:textId="2B1905ED" w:rsidR="1B3421CC" w:rsidRDefault="1B3421CC" w:rsidP="1B3421CC">
            <w:pPr>
              <w:spacing w:after="60"/>
              <w:jc w:val="both"/>
              <w:rPr>
                <w:rFonts w:ascii="Calibri" w:eastAsia="Calibri" w:hAnsi="Calibri" w:cs="Calibri"/>
                <w:color w:val="000000" w:themeColor="text1"/>
                <w:sz w:val="20"/>
                <w:szCs w:val="20"/>
              </w:rPr>
            </w:pPr>
          </w:p>
        </w:tc>
      </w:tr>
      <w:tr w:rsidR="1B3421CC" w14:paraId="1402DBA6" w14:textId="77777777" w:rsidTr="1B3421CC">
        <w:tc>
          <w:tcPr>
            <w:tcW w:w="2430" w:type="dxa"/>
            <w:gridSpan w:val="2"/>
            <w:tcBorders>
              <w:top w:val="single" w:sz="6" w:space="0" w:color="auto"/>
              <w:left w:val="single" w:sz="6" w:space="0" w:color="auto"/>
              <w:bottom w:val="single" w:sz="6" w:space="0" w:color="auto"/>
              <w:right w:val="single" w:sz="6" w:space="0" w:color="auto"/>
            </w:tcBorders>
          </w:tcPr>
          <w:p w14:paraId="720F582B" w14:textId="314C7B8E"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Data zakończenia udziału w projekcie</w:t>
            </w:r>
          </w:p>
        </w:tc>
        <w:tc>
          <w:tcPr>
            <w:tcW w:w="6480" w:type="dxa"/>
            <w:gridSpan w:val="6"/>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22BAF3E" w14:textId="4F3EE950" w:rsidR="1B3421CC" w:rsidRDefault="1B3421CC" w:rsidP="1B3421CC">
            <w:pPr>
              <w:spacing w:after="60"/>
              <w:jc w:val="both"/>
              <w:rPr>
                <w:rFonts w:ascii="Calibri" w:eastAsia="Calibri" w:hAnsi="Calibri" w:cs="Calibri"/>
                <w:color w:val="000000" w:themeColor="text1"/>
                <w:sz w:val="20"/>
                <w:szCs w:val="20"/>
              </w:rPr>
            </w:pPr>
          </w:p>
        </w:tc>
      </w:tr>
      <w:tr w:rsidR="1B3421CC" w14:paraId="315D8323" w14:textId="77777777" w:rsidTr="1B3421CC">
        <w:tc>
          <w:tcPr>
            <w:tcW w:w="2430" w:type="dxa"/>
            <w:gridSpan w:val="2"/>
            <w:tcBorders>
              <w:top w:val="single" w:sz="6" w:space="0" w:color="auto"/>
              <w:left w:val="single" w:sz="6" w:space="0" w:color="auto"/>
              <w:bottom w:val="single" w:sz="6" w:space="0" w:color="auto"/>
              <w:right w:val="single" w:sz="6" w:space="0" w:color="auto"/>
            </w:tcBorders>
          </w:tcPr>
          <w:p w14:paraId="1B618D9B" w14:textId="41CFB410" w:rsidR="1B3421CC" w:rsidRDefault="1B3421CC" w:rsidP="1B3421CC">
            <w:pP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Zakończenie udziału osoby we wsparciu</w:t>
            </w:r>
          </w:p>
        </w:tc>
        <w:tc>
          <w:tcPr>
            <w:tcW w:w="6480" w:type="dxa"/>
            <w:gridSpan w:val="6"/>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BB3C63" w14:textId="4ECD9F32" w:rsidR="1B3421CC" w:rsidRDefault="1B3421CC" w:rsidP="1B3421CC">
            <w:pPr>
              <w:spacing w:after="60"/>
              <w:jc w:val="both"/>
              <w:rPr>
                <w:rFonts w:ascii="Calibri" w:eastAsia="Calibri" w:hAnsi="Calibri" w:cs="Calibri"/>
                <w:color w:val="000000" w:themeColor="text1"/>
                <w:sz w:val="20"/>
                <w:szCs w:val="20"/>
              </w:rPr>
            </w:pPr>
          </w:p>
        </w:tc>
      </w:tr>
    </w:tbl>
    <w:p w14:paraId="0F4B00A9" w14:textId="2BF50E01" w:rsidR="3CB516B4" w:rsidRDefault="3CB516B4" w:rsidP="1B3421CC">
      <w:pPr>
        <w:jc w:val="both"/>
        <w:rPr>
          <w:rFonts w:ascii="Calibri" w:eastAsia="Calibri" w:hAnsi="Calibri" w:cs="Calibri"/>
          <w:color w:val="000000" w:themeColor="text1"/>
        </w:rPr>
      </w:pPr>
    </w:p>
    <w:p w14:paraId="4BFB0501" w14:textId="5E586D13" w:rsidR="3CB516B4" w:rsidRDefault="1B3421CC" w:rsidP="1B3421CC">
      <w:pPr>
        <w:spacing w:beforeAutospacing="1" w:afterAutospacing="1"/>
        <w:jc w:val="both"/>
        <w:rPr>
          <w:rFonts w:ascii="Calibri" w:eastAsia="Calibri" w:hAnsi="Calibri" w:cs="Calibri"/>
          <w:color w:val="000000" w:themeColor="text1"/>
          <w:sz w:val="20"/>
          <w:szCs w:val="20"/>
        </w:rPr>
      </w:pPr>
      <w:r w:rsidRPr="1B3421CC">
        <w:rPr>
          <w:rStyle w:val="normaltextrun"/>
          <w:rFonts w:ascii="Calibri" w:eastAsia="Calibri" w:hAnsi="Calibri" w:cs="Calibri"/>
          <w:color w:val="000000" w:themeColor="text1"/>
          <w:sz w:val="20"/>
          <w:szCs w:val="20"/>
        </w:rPr>
        <w:t xml:space="preserve">Ja, niżej podpisany(a),________________________________________________________ świadomy(-a) odpowiedzialności za składanie fałszywych zeznań </w:t>
      </w:r>
      <w:r w:rsidRPr="1B3421CC">
        <w:rPr>
          <w:rStyle w:val="normaltextrun"/>
          <w:rFonts w:ascii="Calibri" w:eastAsia="Calibri" w:hAnsi="Calibri" w:cs="Calibri"/>
          <w:b/>
          <w:bCs/>
          <w:color w:val="000000" w:themeColor="text1"/>
          <w:sz w:val="20"/>
          <w:szCs w:val="20"/>
        </w:rPr>
        <w:t>oświadczam, że:</w:t>
      </w:r>
      <w:r w:rsidRPr="1B3421CC">
        <w:rPr>
          <w:rStyle w:val="eop"/>
          <w:rFonts w:ascii="Calibri" w:eastAsia="Calibri" w:hAnsi="Calibri" w:cs="Calibri"/>
          <w:color w:val="000000" w:themeColor="text1"/>
          <w:sz w:val="20"/>
          <w:szCs w:val="20"/>
        </w:rPr>
        <w:t> </w:t>
      </w:r>
    </w:p>
    <w:p w14:paraId="2F9D1BDA" w14:textId="4AAB3EDA" w:rsidR="3CB516B4" w:rsidRDefault="1B3421CC" w:rsidP="1B3421CC">
      <w:pPr>
        <w:spacing w:beforeAutospacing="1" w:afterAutospacing="1"/>
        <w:jc w:val="both"/>
        <w:rPr>
          <w:rFonts w:ascii="Calibri" w:eastAsia="Calibri" w:hAnsi="Calibri" w:cs="Calibri"/>
          <w:color w:val="000000" w:themeColor="text1"/>
          <w:sz w:val="20"/>
          <w:szCs w:val="20"/>
        </w:rPr>
      </w:pPr>
      <w:r w:rsidRPr="1B3421CC">
        <w:rPr>
          <w:rStyle w:val="eop"/>
          <w:rFonts w:ascii="Calibri" w:eastAsia="Calibri" w:hAnsi="Calibri" w:cs="Calibri"/>
          <w:color w:val="000000" w:themeColor="text1"/>
          <w:sz w:val="20"/>
          <w:szCs w:val="20"/>
        </w:rPr>
        <w:t> </w:t>
      </w:r>
    </w:p>
    <w:p w14:paraId="6E6F3665" w14:textId="3DA89D5F" w:rsidR="3CB516B4" w:rsidRDefault="1B3421CC" w:rsidP="1B3421CC">
      <w:pPr>
        <w:pStyle w:val="Akapitzlist"/>
        <w:numPr>
          <w:ilvl w:val="0"/>
          <w:numId w:val="6"/>
        </w:numPr>
        <w:spacing w:beforeAutospacing="1" w:afterAutospacing="1"/>
        <w:jc w:val="both"/>
        <w:rPr>
          <w:rFonts w:cs="Calibri"/>
          <w:color w:val="000000" w:themeColor="text1"/>
          <w:sz w:val="20"/>
          <w:szCs w:val="20"/>
        </w:rPr>
      </w:pPr>
      <w:r w:rsidRPr="1B3421CC">
        <w:rPr>
          <w:rStyle w:val="normaltextrun"/>
          <w:rFonts w:cs="Calibri"/>
          <w:color w:val="000000" w:themeColor="text1"/>
          <w:sz w:val="20"/>
          <w:szCs w:val="20"/>
        </w:rPr>
        <w:t>dane zawarte w niniejszym dokumencie są zgodne z prawdą, </w:t>
      </w:r>
    </w:p>
    <w:p w14:paraId="266B9FBE" w14:textId="76F8B5BC" w:rsidR="3CB516B4" w:rsidRDefault="1B3421CC" w:rsidP="1B3421CC">
      <w:pPr>
        <w:pStyle w:val="Akapitzlist"/>
        <w:numPr>
          <w:ilvl w:val="0"/>
          <w:numId w:val="6"/>
        </w:numPr>
        <w:spacing w:beforeAutospacing="1" w:afterAutospacing="1"/>
        <w:jc w:val="both"/>
        <w:rPr>
          <w:rFonts w:cs="Calibri"/>
          <w:color w:val="000000" w:themeColor="text1"/>
          <w:sz w:val="20"/>
          <w:szCs w:val="20"/>
        </w:rPr>
      </w:pPr>
      <w:r w:rsidRPr="1B3421CC">
        <w:rPr>
          <w:rStyle w:val="normaltextrun"/>
          <w:rFonts w:cs="Calibri"/>
          <w:color w:val="000000" w:themeColor="text1"/>
          <w:sz w:val="20"/>
          <w:szCs w:val="20"/>
        </w:rPr>
        <w:t>zostałem poinformowany o współfinansowaniu Projektu przez Unię Europejską w ramach środków Europejskiego Funduszu Społecznego; </w:t>
      </w:r>
    </w:p>
    <w:p w14:paraId="385B22D8" w14:textId="5D48F266" w:rsidR="3CB516B4" w:rsidRDefault="1B3421CC" w:rsidP="1B3421CC">
      <w:pPr>
        <w:pStyle w:val="Akapitzlist"/>
        <w:numPr>
          <w:ilvl w:val="0"/>
          <w:numId w:val="6"/>
        </w:numPr>
        <w:spacing w:beforeAutospacing="1" w:afterAutospacing="1"/>
        <w:jc w:val="both"/>
        <w:rPr>
          <w:rFonts w:cs="Calibri"/>
          <w:color w:val="000000" w:themeColor="text1"/>
          <w:sz w:val="20"/>
          <w:szCs w:val="20"/>
        </w:rPr>
      </w:pPr>
      <w:r w:rsidRPr="1B3421CC">
        <w:rPr>
          <w:rStyle w:val="normaltextrun"/>
          <w:rFonts w:cs="Calibri"/>
          <w:color w:val="000000" w:themeColor="text1"/>
          <w:sz w:val="20"/>
          <w:szCs w:val="20"/>
        </w:rPr>
        <w:t>zapoznałem/łam się z Regulaminem rekrutacji do udziału w formach wsparcia dedykowanych pracownikom UWr w projekcie „Zintegrowany Program Rozwoju Uniwersytetu Wrocławskiego 2018-2022"  </w:t>
      </w:r>
    </w:p>
    <w:p w14:paraId="40D6AB2A" w14:textId="5C3B4D96" w:rsidR="3CB516B4" w:rsidRDefault="1B3421CC" w:rsidP="1B3421CC">
      <w:pPr>
        <w:pStyle w:val="Akapitzlist"/>
        <w:numPr>
          <w:ilvl w:val="0"/>
          <w:numId w:val="6"/>
        </w:numPr>
        <w:spacing w:beforeAutospacing="1" w:afterAutospacing="1"/>
        <w:jc w:val="both"/>
        <w:rPr>
          <w:rFonts w:cs="Calibri"/>
          <w:color w:val="000000" w:themeColor="text1"/>
          <w:sz w:val="20"/>
          <w:szCs w:val="20"/>
        </w:rPr>
      </w:pPr>
      <w:r w:rsidRPr="1B3421CC">
        <w:rPr>
          <w:rStyle w:val="normaltextrun"/>
          <w:rFonts w:cs="Calibri"/>
          <w:color w:val="000000" w:themeColor="text1"/>
          <w:sz w:val="20"/>
          <w:szCs w:val="20"/>
        </w:rPr>
        <w:t>wyrażam wolę uczestnictwa w Projekcie, </w:t>
      </w:r>
    </w:p>
    <w:p w14:paraId="60ECC0D5" w14:textId="16B4998F" w:rsidR="3CB516B4" w:rsidRDefault="1B3421CC" w:rsidP="1B3421CC">
      <w:pPr>
        <w:spacing w:beforeAutospacing="1" w:afterAutospacing="1"/>
        <w:ind w:right="-285"/>
        <w:jc w:val="both"/>
        <w:rPr>
          <w:rFonts w:ascii="Calibri" w:eastAsia="Calibri" w:hAnsi="Calibri" w:cs="Calibri"/>
          <w:color w:val="000000" w:themeColor="text1"/>
        </w:rPr>
      </w:pPr>
      <w:r w:rsidRPr="1B3421CC">
        <w:rPr>
          <w:rStyle w:val="eop"/>
          <w:rFonts w:ascii="Calibri" w:eastAsia="Calibri" w:hAnsi="Calibri" w:cs="Calibri"/>
          <w:color w:val="000000" w:themeColor="text1"/>
        </w:rPr>
        <w:t> </w:t>
      </w:r>
    </w:p>
    <w:p w14:paraId="176BE7CE" w14:textId="52C741FB" w:rsidR="3CB516B4" w:rsidRDefault="3CB516B4" w:rsidP="1B3421CC">
      <w:pPr>
        <w:ind w:left="-284" w:right="-285"/>
        <w:contextualSpacing/>
        <w:rPr>
          <w:rFonts w:ascii="Calibri" w:eastAsia="Calibri" w:hAnsi="Calibri" w:cs="Calibri"/>
          <w:color w:val="000000" w:themeColor="text1"/>
        </w:rPr>
      </w:pPr>
    </w:p>
    <w:p w14:paraId="1436AE17" w14:textId="70B1BF9F" w:rsidR="3CB516B4" w:rsidRDefault="3CB516B4" w:rsidP="1B3421CC">
      <w:pPr>
        <w:ind w:left="-284" w:right="-285"/>
        <w:contextualSpacing/>
        <w:rPr>
          <w:rFonts w:ascii="Calibri" w:eastAsia="Calibri" w:hAnsi="Calibri" w:cs="Calibri"/>
          <w:color w:val="000000" w:themeColor="text1"/>
        </w:rPr>
      </w:pPr>
    </w:p>
    <w:p w14:paraId="2D421667" w14:textId="63DB6FC5" w:rsidR="3CB516B4" w:rsidRDefault="3CB516B4" w:rsidP="1B3421CC">
      <w:pPr>
        <w:ind w:left="-284" w:right="-285"/>
        <w:contextualSpacing/>
        <w:rPr>
          <w:rFonts w:ascii="Calibri" w:eastAsia="Calibri" w:hAnsi="Calibri" w:cs="Calibri"/>
          <w:color w:val="000000" w:themeColor="text1"/>
        </w:rPr>
      </w:pPr>
    </w:p>
    <w:p w14:paraId="02DB41F8" w14:textId="25CB9A1E" w:rsidR="3CB516B4" w:rsidRDefault="3CB516B4" w:rsidP="1B3421CC">
      <w:pPr>
        <w:ind w:left="-284" w:right="-285"/>
        <w:contextualSpacing/>
        <w:rPr>
          <w:rFonts w:ascii="Calibri" w:eastAsia="Calibri" w:hAnsi="Calibri" w:cs="Calibri"/>
          <w:color w:val="000000" w:themeColor="text1"/>
        </w:rPr>
      </w:pPr>
    </w:p>
    <w:tbl>
      <w:tblPr>
        <w:tblW w:w="0" w:type="auto"/>
        <w:tblLayout w:type="fixed"/>
        <w:tblLook w:val="01E0" w:firstRow="1" w:lastRow="1" w:firstColumn="1" w:lastColumn="1" w:noHBand="0" w:noVBand="0"/>
      </w:tblPr>
      <w:tblGrid>
        <w:gridCol w:w="4200"/>
        <w:gridCol w:w="4905"/>
      </w:tblGrid>
      <w:tr w:rsidR="1B3421CC" w14:paraId="6C4FFD51" w14:textId="77777777" w:rsidTr="1B3421CC">
        <w:tc>
          <w:tcPr>
            <w:tcW w:w="4200" w:type="dxa"/>
          </w:tcPr>
          <w:p w14:paraId="39C0FE14" w14:textId="2D9ACE73" w:rsidR="1B3421CC" w:rsidRDefault="1B3421CC" w:rsidP="1B3421CC">
            <w:pPr>
              <w:spacing w:after="60"/>
              <w:jc w:val="cente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xml:space="preserve">Wrocław, </w:t>
            </w:r>
            <w:r w:rsidR="0078191F">
              <w:rPr>
                <w:rFonts w:ascii="Calibri" w:eastAsia="Calibri" w:hAnsi="Calibri" w:cs="Calibri"/>
                <w:color w:val="000000" w:themeColor="text1"/>
                <w:sz w:val="20"/>
                <w:szCs w:val="20"/>
              </w:rPr>
              <w:t>21</w:t>
            </w:r>
            <w:r w:rsidRPr="1B3421CC">
              <w:rPr>
                <w:rFonts w:ascii="Calibri" w:eastAsia="Calibri" w:hAnsi="Calibri" w:cs="Calibri"/>
                <w:color w:val="000000" w:themeColor="text1"/>
                <w:sz w:val="20"/>
                <w:szCs w:val="20"/>
              </w:rPr>
              <w:t>.</w:t>
            </w:r>
            <w:r w:rsidR="0078191F">
              <w:rPr>
                <w:rFonts w:ascii="Calibri" w:eastAsia="Calibri" w:hAnsi="Calibri" w:cs="Calibri"/>
                <w:color w:val="000000" w:themeColor="text1"/>
                <w:sz w:val="20"/>
                <w:szCs w:val="20"/>
              </w:rPr>
              <w:t>11</w:t>
            </w:r>
            <w:r w:rsidRPr="1B3421CC">
              <w:rPr>
                <w:rFonts w:ascii="Calibri" w:eastAsia="Calibri" w:hAnsi="Calibri" w:cs="Calibri"/>
                <w:color w:val="000000" w:themeColor="text1"/>
                <w:sz w:val="20"/>
                <w:szCs w:val="20"/>
              </w:rPr>
              <w:t>.2022 r.</w:t>
            </w:r>
          </w:p>
        </w:tc>
        <w:tc>
          <w:tcPr>
            <w:tcW w:w="4905" w:type="dxa"/>
          </w:tcPr>
          <w:p w14:paraId="779B773E" w14:textId="3B41019B" w:rsidR="1B3421CC" w:rsidRDefault="1B3421CC" w:rsidP="1B3421CC">
            <w:pPr>
              <w:spacing w:after="60"/>
              <w:jc w:val="cente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w:t>
            </w:r>
          </w:p>
        </w:tc>
      </w:tr>
      <w:tr w:rsidR="1B3421CC" w14:paraId="636FC756" w14:textId="77777777" w:rsidTr="1B3421CC">
        <w:tc>
          <w:tcPr>
            <w:tcW w:w="4200" w:type="dxa"/>
          </w:tcPr>
          <w:p w14:paraId="41EF71C7" w14:textId="484053F9" w:rsidR="1B3421CC" w:rsidRDefault="1B3421CC" w:rsidP="1B3421CC">
            <w:pPr>
              <w:spacing w:after="60"/>
              <w:jc w:val="center"/>
              <w:rPr>
                <w:rFonts w:ascii="Calibri" w:eastAsia="Calibri" w:hAnsi="Calibri" w:cs="Calibri"/>
                <w:color w:val="000000" w:themeColor="text1"/>
                <w:sz w:val="20"/>
                <w:szCs w:val="20"/>
              </w:rPr>
            </w:pPr>
            <w:r w:rsidRPr="1B3421CC">
              <w:rPr>
                <w:rFonts w:ascii="Calibri" w:eastAsia="Calibri" w:hAnsi="Calibri" w:cs="Calibri"/>
                <w:i/>
                <w:iCs/>
                <w:color w:val="000000" w:themeColor="text1"/>
                <w:sz w:val="20"/>
                <w:szCs w:val="20"/>
              </w:rPr>
              <w:t>MIEJSCOWOŚĆ I DATA</w:t>
            </w:r>
          </w:p>
        </w:tc>
        <w:tc>
          <w:tcPr>
            <w:tcW w:w="4905" w:type="dxa"/>
          </w:tcPr>
          <w:p w14:paraId="54D48920" w14:textId="7CC2842E" w:rsidR="1B3421CC" w:rsidRDefault="1B3421CC" w:rsidP="1B3421CC">
            <w:pPr>
              <w:spacing w:after="60"/>
              <w:jc w:val="both"/>
              <w:rPr>
                <w:rFonts w:ascii="Calibri" w:eastAsia="Calibri" w:hAnsi="Calibri" w:cs="Calibri"/>
                <w:color w:val="000000" w:themeColor="text1"/>
                <w:sz w:val="20"/>
                <w:szCs w:val="20"/>
              </w:rPr>
            </w:pPr>
            <w:r w:rsidRPr="1B3421CC">
              <w:rPr>
                <w:rFonts w:ascii="Calibri" w:eastAsia="Calibri" w:hAnsi="Calibri" w:cs="Calibri"/>
                <w:i/>
                <w:iCs/>
                <w:color w:val="000000" w:themeColor="text1"/>
                <w:sz w:val="20"/>
                <w:szCs w:val="20"/>
              </w:rPr>
              <w:t xml:space="preserve">                 CZYTELNY PODPIS UCZESTNIKA PROJEKTU</w:t>
            </w:r>
          </w:p>
        </w:tc>
      </w:tr>
    </w:tbl>
    <w:p w14:paraId="070ED0F3" w14:textId="29AD99BF" w:rsidR="3CB516B4" w:rsidRDefault="3CB516B4" w:rsidP="1B3421CC">
      <w:pPr>
        <w:spacing w:after="200"/>
        <w:jc w:val="right"/>
        <w:rPr>
          <w:rFonts w:ascii="Calibri" w:eastAsia="Calibri" w:hAnsi="Calibri" w:cs="Calibri"/>
          <w:color w:val="1D1B11" w:themeColor="background2" w:themeShade="1A"/>
          <w:sz w:val="22"/>
          <w:szCs w:val="22"/>
        </w:rPr>
      </w:pPr>
    </w:p>
    <w:p w14:paraId="3D69DCE4" w14:textId="5582D32E" w:rsidR="3CB516B4" w:rsidRDefault="3CB516B4" w:rsidP="1B3421CC">
      <w:pPr>
        <w:spacing w:after="200"/>
        <w:jc w:val="right"/>
        <w:rPr>
          <w:rFonts w:ascii="Calibri" w:eastAsia="Calibri" w:hAnsi="Calibri" w:cs="Calibri"/>
          <w:color w:val="1D1B11" w:themeColor="background2" w:themeShade="1A"/>
          <w:sz w:val="22"/>
          <w:szCs w:val="22"/>
        </w:rPr>
      </w:pPr>
    </w:p>
    <w:p w14:paraId="005AC38A" w14:textId="26EECED9" w:rsidR="3CB516B4" w:rsidRDefault="3CB516B4" w:rsidP="1B3421CC">
      <w:pPr>
        <w:spacing w:after="200"/>
        <w:jc w:val="right"/>
        <w:rPr>
          <w:rFonts w:ascii="Calibri" w:eastAsia="Calibri" w:hAnsi="Calibri" w:cs="Calibri"/>
          <w:color w:val="1D1B11" w:themeColor="background2" w:themeShade="1A"/>
          <w:sz w:val="22"/>
          <w:szCs w:val="22"/>
        </w:rPr>
      </w:pPr>
    </w:p>
    <w:p w14:paraId="32820FBC" w14:textId="77777777" w:rsidR="0078191F" w:rsidRDefault="0078191F" w:rsidP="1B3421CC">
      <w:pPr>
        <w:spacing w:after="200"/>
        <w:jc w:val="right"/>
        <w:rPr>
          <w:rFonts w:ascii="Calibri" w:eastAsia="Calibri" w:hAnsi="Calibri" w:cs="Calibri"/>
          <w:color w:val="1D1B11" w:themeColor="background2" w:themeShade="1A"/>
          <w:sz w:val="22"/>
          <w:szCs w:val="22"/>
        </w:rPr>
      </w:pPr>
    </w:p>
    <w:p w14:paraId="77883D27" w14:textId="16BB4312" w:rsidR="3CB516B4" w:rsidRDefault="3CB516B4" w:rsidP="1B3421CC">
      <w:pPr>
        <w:spacing w:after="200"/>
        <w:jc w:val="right"/>
        <w:rPr>
          <w:rFonts w:ascii="Calibri" w:eastAsia="Calibri" w:hAnsi="Calibri" w:cs="Calibri"/>
          <w:color w:val="1D1B11" w:themeColor="background2" w:themeShade="1A"/>
          <w:sz w:val="22"/>
          <w:szCs w:val="22"/>
        </w:rPr>
      </w:pPr>
    </w:p>
    <w:p w14:paraId="729553A2" w14:textId="5084C186" w:rsidR="3CB516B4" w:rsidRDefault="1B3421CC" w:rsidP="1B3421CC">
      <w:pPr>
        <w:spacing w:after="200"/>
        <w:jc w:val="right"/>
        <w:rPr>
          <w:rFonts w:ascii="Calibri" w:eastAsia="Calibri" w:hAnsi="Calibri" w:cs="Calibri"/>
          <w:color w:val="1D1B11" w:themeColor="background2" w:themeShade="1A"/>
          <w:sz w:val="22"/>
          <w:szCs w:val="22"/>
        </w:rPr>
      </w:pPr>
      <w:r w:rsidRPr="1B3421CC">
        <w:rPr>
          <w:rFonts w:ascii="Calibri" w:eastAsia="Calibri" w:hAnsi="Calibri" w:cs="Calibri"/>
          <w:color w:val="1D1B11" w:themeColor="background2" w:themeShade="1A"/>
          <w:sz w:val="22"/>
          <w:szCs w:val="22"/>
        </w:rPr>
        <w:lastRenderedPageBreak/>
        <w:t>Załącznik nr 2 do Regulaminu</w:t>
      </w:r>
    </w:p>
    <w:p w14:paraId="426FDB78" w14:textId="17EFEBA5" w:rsidR="3CB516B4" w:rsidRDefault="3CB516B4" w:rsidP="1B3421CC">
      <w:pPr>
        <w:jc w:val="center"/>
        <w:rPr>
          <w:rFonts w:ascii="Calibri" w:eastAsia="Calibri" w:hAnsi="Calibri" w:cs="Calibri"/>
          <w:color w:val="000000" w:themeColor="text1"/>
          <w:sz w:val="20"/>
          <w:szCs w:val="20"/>
        </w:rPr>
      </w:pPr>
    </w:p>
    <w:p w14:paraId="68D0F845" w14:textId="4AE30948" w:rsidR="3CB516B4" w:rsidRDefault="1B3421CC" w:rsidP="1B3421CC">
      <w:pPr>
        <w:jc w:val="center"/>
        <w:rPr>
          <w:rFonts w:ascii="Calibri" w:eastAsia="Calibri" w:hAnsi="Calibri" w:cs="Calibri"/>
          <w:color w:val="000000" w:themeColor="text1"/>
          <w:sz w:val="22"/>
          <w:szCs w:val="22"/>
        </w:rPr>
      </w:pPr>
      <w:r w:rsidRPr="1B3421CC">
        <w:rPr>
          <w:rFonts w:ascii="Calibri" w:eastAsia="Calibri" w:hAnsi="Calibri" w:cs="Calibri"/>
          <w:b/>
          <w:bCs/>
          <w:color w:val="000000" w:themeColor="text1"/>
          <w:sz w:val="22"/>
          <w:szCs w:val="22"/>
        </w:rPr>
        <w:t xml:space="preserve">OŚWIADCZENIE UCZESTNIKA PROJEKTU </w:t>
      </w:r>
    </w:p>
    <w:p w14:paraId="5CF07901" w14:textId="4B51B80D" w:rsidR="3CB516B4" w:rsidRDefault="1B3421CC" w:rsidP="1B3421CC">
      <w:pPr>
        <w:jc w:val="center"/>
        <w:rPr>
          <w:rFonts w:ascii="Calibri" w:eastAsia="Calibri" w:hAnsi="Calibri" w:cs="Calibri"/>
          <w:color w:val="000000" w:themeColor="text1"/>
          <w:sz w:val="22"/>
          <w:szCs w:val="22"/>
        </w:rPr>
      </w:pPr>
      <w:r w:rsidRPr="1B3421CC">
        <w:rPr>
          <w:rFonts w:ascii="Calibri" w:eastAsia="Calibri" w:hAnsi="Calibri" w:cs="Calibri"/>
          <w:color w:val="000000" w:themeColor="text1"/>
          <w:sz w:val="22"/>
          <w:szCs w:val="22"/>
        </w:rPr>
        <w:t>(obowiązek informacyjny realizowany w związku z art. 13 i art. 14  Rozporządzenia Parlamentu Europejskiego i Rady (UE) 2016/679)</w:t>
      </w:r>
    </w:p>
    <w:p w14:paraId="39745979" w14:textId="4ACE31F4" w:rsidR="3CB516B4" w:rsidRDefault="3CB516B4" w:rsidP="1B3421CC">
      <w:pPr>
        <w:rPr>
          <w:rFonts w:ascii="Calibri" w:eastAsia="Calibri" w:hAnsi="Calibri" w:cs="Calibri"/>
          <w:color w:val="000000" w:themeColor="text1"/>
          <w:sz w:val="22"/>
          <w:szCs w:val="22"/>
        </w:rPr>
      </w:pPr>
    </w:p>
    <w:p w14:paraId="6CBE7094" w14:textId="1D923A7E" w:rsidR="3CB516B4" w:rsidRDefault="1B3421CC" w:rsidP="1B3421CC">
      <w:pPr>
        <w:jc w:val="both"/>
        <w:rPr>
          <w:rFonts w:ascii="Calibri" w:eastAsia="Calibri" w:hAnsi="Calibri" w:cs="Calibri"/>
          <w:color w:val="000000" w:themeColor="text1"/>
          <w:sz w:val="22"/>
          <w:szCs w:val="22"/>
        </w:rPr>
      </w:pPr>
      <w:r w:rsidRPr="1B3421CC">
        <w:rPr>
          <w:rFonts w:ascii="Calibri" w:eastAsia="Calibri" w:hAnsi="Calibri" w:cs="Calibri"/>
          <w:color w:val="000000" w:themeColor="text1"/>
          <w:sz w:val="22"/>
          <w:szCs w:val="22"/>
        </w:rPr>
        <w:t>W związku z przystąpieniem do projektu pn. „Zintegrowany Program Rozwoju Uniwersytetu Wrocławskiego 2018-2022”  oświadczam, że przyjmuję do wiadomości, iż:</w:t>
      </w:r>
    </w:p>
    <w:p w14:paraId="63AF1A1C" w14:textId="5311B466"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201493F4" w14:textId="1E10E866"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78DCCFAD" w14:textId="71E59EC2" w:rsidR="3CB516B4" w:rsidRDefault="1B3421CC" w:rsidP="1B3421CC">
      <w:pPr>
        <w:pStyle w:val="Akapitzlist"/>
        <w:numPr>
          <w:ilvl w:val="1"/>
          <w:numId w:val="4"/>
        </w:numPr>
        <w:jc w:val="both"/>
        <w:rPr>
          <w:rFonts w:cs="Calibri"/>
          <w:color w:val="000000" w:themeColor="text1"/>
        </w:rPr>
      </w:pPr>
      <w:r w:rsidRPr="1B3421CC">
        <w:rPr>
          <w:rFonts w:cs="Calibri"/>
          <w:color w:val="000000" w:themeColor="text1"/>
        </w:rPr>
        <w:t>w odniesieniu do zbioru „Program Operacyjny Wiedza Edukacja Rozwój”:</w:t>
      </w:r>
    </w:p>
    <w:p w14:paraId="7F348370" w14:textId="4D9E18F4" w:rsidR="3CB516B4" w:rsidRDefault="1B3421CC" w:rsidP="1B3421CC">
      <w:pPr>
        <w:pStyle w:val="Akapitzlist"/>
        <w:numPr>
          <w:ilvl w:val="0"/>
          <w:numId w:val="3"/>
        </w:numPr>
        <w:jc w:val="both"/>
        <w:rPr>
          <w:rFonts w:cs="Calibri"/>
          <w:color w:val="000000" w:themeColor="text1"/>
        </w:rPr>
      </w:pPr>
      <w:r w:rsidRPr="1B3421CC">
        <w:rPr>
          <w:rFonts w:cs="Calibri"/>
          <w:color w:val="000000" w:themeColor="text1"/>
        </w:rPr>
        <w:t xml:space="preserve">rozporządzenia Parlamentu Europejskiego i Rady (UE) nr 1303/2013 z dnia </w:t>
      </w:r>
      <w:r w:rsidR="3CB516B4">
        <w:br/>
      </w:r>
      <w:r w:rsidRPr="1B3421CC">
        <w:rPr>
          <w:rFonts w:cs="Calibri"/>
          <w:color w:val="000000" w:themeColor="text1"/>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1B3421CC">
        <w:rPr>
          <w:rFonts w:cs="Calibri"/>
          <w:color w:val="000000" w:themeColor="text1"/>
        </w:rPr>
        <w:t>późn</w:t>
      </w:r>
      <w:proofErr w:type="spellEnd"/>
      <w:r w:rsidRPr="1B3421CC">
        <w:rPr>
          <w:rFonts w:cs="Calibri"/>
          <w:color w:val="000000" w:themeColor="text1"/>
        </w:rPr>
        <w:t>. zm.),</w:t>
      </w:r>
    </w:p>
    <w:p w14:paraId="02E24286" w14:textId="3F1CB4E3" w:rsidR="3CB516B4" w:rsidRDefault="1B3421CC" w:rsidP="1B3421CC">
      <w:pPr>
        <w:pStyle w:val="Akapitzlist"/>
        <w:numPr>
          <w:ilvl w:val="0"/>
          <w:numId w:val="3"/>
        </w:numPr>
        <w:jc w:val="both"/>
        <w:rPr>
          <w:rFonts w:cs="Calibri"/>
          <w:color w:val="000000" w:themeColor="text1"/>
        </w:rPr>
      </w:pPr>
      <w:r w:rsidRPr="1B3421CC">
        <w:rPr>
          <w:rFonts w:cs="Calibri"/>
          <w:color w:val="000000" w:themeColor="text1"/>
        </w:rPr>
        <w:t xml:space="preserve">rozporządzenia Parlamentu Europejskiego i Rady (UE) nr 1304/2013 z dnia </w:t>
      </w:r>
      <w:r w:rsidR="3CB516B4">
        <w:br/>
      </w:r>
      <w:r w:rsidRPr="1B3421CC">
        <w:rPr>
          <w:rFonts w:cs="Calibri"/>
          <w:color w:val="000000" w:themeColor="text1"/>
        </w:rPr>
        <w:t xml:space="preserve">17 grudnia 2013 r. w sprawie Europejskiego Funduszu Społecznego i uchylającego rozporządzenie Rady (WE) nr 1081/2006 (Dz. Urz. UE L 347 z 20.12.2013, str. 470, z </w:t>
      </w:r>
      <w:proofErr w:type="spellStart"/>
      <w:r w:rsidRPr="1B3421CC">
        <w:rPr>
          <w:rFonts w:cs="Calibri"/>
          <w:color w:val="000000" w:themeColor="text1"/>
        </w:rPr>
        <w:t>późn</w:t>
      </w:r>
      <w:proofErr w:type="spellEnd"/>
      <w:r w:rsidRPr="1B3421CC">
        <w:rPr>
          <w:rFonts w:cs="Calibri"/>
          <w:color w:val="000000" w:themeColor="text1"/>
        </w:rPr>
        <w:t>. zm.),</w:t>
      </w:r>
    </w:p>
    <w:p w14:paraId="2B654AA8" w14:textId="62867028" w:rsidR="3CB516B4" w:rsidRDefault="1B3421CC" w:rsidP="1B3421CC">
      <w:pPr>
        <w:pStyle w:val="Akapitzlist"/>
        <w:numPr>
          <w:ilvl w:val="0"/>
          <w:numId w:val="3"/>
        </w:numPr>
        <w:jc w:val="both"/>
        <w:rPr>
          <w:rFonts w:cs="Calibri"/>
          <w:color w:val="000000" w:themeColor="text1"/>
        </w:rPr>
      </w:pPr>
      <w:r w:rsidRPr="1B3421CC">
        <w:rPr>
          <w:rFonts w:cs="Calibri"/>
          <w:color w:val="000000" w:themeColor="text1"/>
        </w:rPr>
        <w:t xml:space="preserve">ustawy z dnia 11 lipca 2014 r. o zasadach realizacji programów w zakresie polityki spójności finansowanych w perspektywie finansowej 2014–2020 (Dz. U. z 2017 r. poz. 1460, z </w:t>
      </w:r>
      <w:proofErr w:type="spellStart"/>
      <w:r w:rsidRPr="1B3421CC">
        <w:rPr>
          <w:rFonts w:cs="Calibri"/>
          <w:color w:val="000000" w:themeColor="text1"/>
        </w:rPr>
        <w:t>późn</w:t>
      </w:r>
      <w:proofErr w:type="spellEnd"/>
      <w:r w:rsidRPr="1B3421CC">
        <w:rPr>
          <w:rFonts w:cs="Calibri"/>
          <w:color w:val="000000" w:themeColor="text1"/>
        </w:rPr>
        <w:t>. zm.);</w:t>
      </w:r>
    </w:p>
    <w:p w14:paraId="6DB8B228" w14:textId="3C3C9D7F" w:rsidR="3CB516B4" w:rsidRDefault="1B3421CC" w:rsidP="1B3421CC">
      <w:pPr>
        <w:pStyle w:val="Akapitzlist"/>
        <w:numPr>
          <w:ilvl w:val="1"/>
          <w:numId w:val="4"/>
        </w:numPr>
        <w:jc w:val="both"/>
        <w:rPr>
          <w:rFonts w:cs="Calibri"/>
          <w:color w:val="000000" w:themeColor="text1"/>
        </w:rPr>
      </w:pPr>
      <w:r w:rsidRPr="1B3421CC">
        <w:rPr>
          <w:rFonts w:cs="Calibri"/>
          <w:color w:val="000000" w:themeColor="text1"/>
        </w:rPr>
        <w:t xml:space="preserve">w odniesieniu do zbioru „Centralny system teleinformatyczny wspierający realizację programów operacyjnych”: </w:t>
      </w:r>
    </w:p>
    <w:p w14:paraId="324135F3" w14:textId="3ABD5C5A" w:rsidR="3CB516B4" w:rsidRDefault="1B3421CC" w:rsidP="1B3421CC">
      <w:pPr>
        <w:pStyle w:val="Akapitzlist"/>
        <w:numPr>
          <w:ilvl w:val="0"/>
          <w:numId w:val="2"/>
        </w:numPr>
        <w:jc w:val="both"/>
        <w:rPr>
          <w:rFonts w:cs="Calibri"/>
          <w:color w:val="000000" w:themeColor="text1"/>
        </w:rPr>
      </w:pPr>
      <w:r w:rsidRPr="1B3421CC">
        <w:rPr>
          <w:rFonts w:cs="Calibri"/>
          <w:color w:val="000000" w:themeColor="text1"/>
        </w:rPr>
        <w:t xml:space="preserve">rozporządzenia Parlamentu Europejskiego i Rady (UE) nr 1303/2013 z dnia </w:t>
      </w:r>
      <w:r w:rsidR="3CB516B4">
        <w:br/>
      </w:r>
      <w:r w:rsidRPr="1B3421CC">
        <w:rPr>
          <w:rFonts w:cs="Calibri"/>
          <w:color w:val="000000" w:themeColor="text1"/>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CB45E90" w14:textId="069BB007" w:rsidR="3CB516B4" w:rsidRDefault="1B3421CC" w:rsidP="1B3421CC">
      <w:pPr>
        <w:pStyle w:val="Akapitzlist"/>
        <w:numPr>
          <w:ilvl w:val="0"/>
          <w:numId w:val="2"/>
        </w:numPr>
        <w:jc w:val="both"/>
        <w:rPr>
          <w:rFonts w:cs="Calibri"/>
          <w:color w:val="000000" w:themeColor="text1"/>
        </w:rPr>
      </w:pPr>
      <w:r w:rsidRPr="1B3421CC">
        <w:rPr>
          <w:rFonts w:cs="Calibri"/>
          <w:color w:val="000000" w:themeColor="text1"/>
        </w:rPr>
        <w:lastRenderedPageBreak/>
        <w:t xml:space="preserve">rozporządzenia Parlamentu Europejskiego i Rady (UE) nr 1304/2013 z dnia </w:t>
      </w:r>
      <w:r w:rsidR="3CB516B4">
        <w:br/>
      </w:r>
      <w:r w:rsidRPr="1B3421CC">
        <w:rPr>
          <w:rFonts w:cs="Calibri"/>
          <w:color w:val="000000" w:themeColor="text1"/>
        </w:rPr>
        <w:t>17 grudnia 2013 r. w sprawie Europejskiego Funduszu Społecznego i uchylającego rozporządzenie Rady (WE) nr 1081/2006,</w:t>
      </w:r>
    </w:p>
    <w:p w14:paraId="25494D35" w14:textId="2981CFFC" w:rsidR="3CB516B4" w:rsidRDefault="1B3421CC" w:rsidP="1B3421CC">
      <w:pPr>
        <w:pStyle w:val="Akapitzlist"/>
        <w:numPr>
          <w:ilvl w:val="0"/>
          <w:numId w:val="2"/>
        </w:numPr>
        <w:jc w:val="both"/>
        <w:rPr>
          <w:rFonts w:cs="Calibri"/>
          <w:color w:val="000000" w:themeColor="text1"/>
        </w:rPr>
      </w:pPr>
      <w:r w:rsidRPr="1B3421CC">
        <w:rPr>
          <w:rFonts w:cs="Calibri"/>
          <w:color w:val="000000" w:themeColor="text1"/>
        </w:rPr>
        <w:t xml:space="preserve">ustawy z dnia 11 lipca 2014 r. o zasadach realizacji programów w zakresie polityki spójności finansowanych w perspektywie finansowej 2014–2020 (Dz. U. z 2017 r. poz. 1460, z </w:t>
      </w:r>
      <w:proofErr w:type="spellStart"/>
      <w:r w:rsidRPr="1B3421CC">
        <w:rPr>
          <w:rFonts w:cs="Calibri"/>
          <w:color w:val="000000" w:themeColor="text1"/>
        </w:rPr>
        <w:t>późn</w:t>
      </w:r>
      <w:proofErr w:type="spellEnd"/>
      <w:r w:rsidRPr="1B3421CC">
        <w:rPr>
          <w:rFonts w:cs="Calibri"/>
          <w:color w:val="000000" w:themeColor="text1"/>
        </w:rPr>
        <w:t>. zm.),</w:t>
      </w:r>
    </w:p>
    <w:p w14:paraId="1A3D77DC" w14:textId="53A5DD9F" w:rsidR="3CB516B4" w:rsidRDefault="1B3421CC" w:rsidP="1B3421CC">
      <w:pPr>
        <w:pStyle w:val="Akapitzlist"/>
        <w:numPr>
          <w:ilvl w:val="0"/>
          <w:numId w:val="2"/>
        </w:numPr>
        <w:jc w:val="both"/>
        <w:rPr>
          <w:rFonts w:cs="Calibri"/>
          <w:color w:val="000000" w:themeColor="text1"/>
        </w:rPr>
      </w:pPr>
      <w:r w:rsidRPr="1B3421CC">
        <w:rPr>
          <w:rFonts w:cs="Calibri"/>
          <w:color w:val="000000" w:themeColor="text1"/>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32E3C13" w14:textId="6468140E"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w:t>
      </w:r>
    </w:p>
    <w:p w14:paraId="745FF96C" w14:textId="41873C97"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Moje dane osobowe zostały powierzone do przetwarzania Instytucji Pośredniczącej – Narodowe Centrum Badań i Rozwoju ul. Nowogrodzka 47A, 00-695 Warszawa,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6A32D06" w14:textId="57715C86"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Podanie danych jest warunkiem koniecznym otrzymania wsparcia, a odmowa ich podania jest równoznaczna z brakiem możliwości udzielenia wsparcia w ramach projektu.</w:t>
      </w:r>
    </w:p>
    <w:p w14:paraId="2040A9EE" w14:textId="4672E16B"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W terminie 4 tygodni po zakończeniu udziału w projekcie przekażę beneficjentowi dane dotyczące mojego statusu na rynku pracy oraz informacje na temat udziału w kształceniu lub szkoleniu oraz uzyskania kwalifikacji lub nabycia kompetencji.</w:t>
      </w:r>
    </w:p>
    <w:p w14:paraId="0924560B" w14:textId="6C3748D7"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W ciągu trzech miesięcy po zakończeniu udziału w projekcie udostępnię dane dotyczące mojego statusu na rynku pracy.</w:t>
      </w:r>
    </w:p>
    <w:p w14:paraId="041C5333" w14:textId="08C21816"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1B3421CC">
        <w:rPr>
          <w:rFonts w:cs="Calibri"/>
          <w:color w:val="000000" w:themeColor="text1"/>
          <w:vertAlign w:val="superscript"/>
        </w:rPr>
        <w:t>1</w:t>
      </w:r>
      <w:r w:rsidRPr="1B3421CC">
        <w:rPr>
          <w:rFonts w:cs="Calibri"/>
          <w:color w:val="000000" w:themeColor="text1"/>
        </w:rPr>
        <w:t>:</w:t>
      </w:r>
    </w:p>
    <w:p w14:paraId="3B5827DF" w14:textId="43CDAF82" w:rsidR="3CB516B4" w:rsidRDefault="1B3421CC" w:rsidP="1B3421CC">
      <w:pPr>
        <w:pStyle w:val="Akapitzlist"/>
        <w:numPr>
          <w:ilvl w:val="1"/>
          <w:numId w:val="1"/>
        </w:numPr>
        <w:jc w:val="both"/>
        <w:rPr>
          <w:rFonts w:cs="Calibri"/>
          <w:color w:val="000000" w:themeColor="text1"/>
        </w:rPr>
      </w:pPr>
      <w:r w:rsidRPr="1B3421CC">
        <w:rPr>
          <w:rFonts w:cs="Calibri"/>
          <w:color w:val="000000" w:themeColor="text1"/>
        </w:rPr>
        <w:t xml:space="preserve">rozporządzenia Parlamentu Europejskiego i Rady (UE) nr 1303/2013 z dnia </w:t>
      </w:r>
      <w:r w:rsidR="3CB516B4">
        <w:br/>
      </w:r>
      <w:r w:rsidRPr="1B3421CC">
        <w:rPr>
          <w:rFonts w:cs="Calibri"/>
          <w:color w:val="000000" w:themeColor="text1"/>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1B3421CC">
        <w:rPr>
          <w:rFonts w:cs="Calibri"/>
          <w:color w:val="000000" w:themeColor="text1"/>
        </w:rPr>
        <w:lastRenderedPageBreak/>
        <w:t>Europejskiego Funduszu Rozwoju Regionalnego, Europejskiego Funduszu Społecznego, Funduszu Spójności i Europejskiego Funduszu Morskiego i Rybackiego oraz uchylającego rozporządzenie Rady (WE) nr 1083/2006,</w:t>
      </w:r>
    </w:p>
    <w:p w14:paraId="134E9FB0" w14:textId="41240A0D" w:rsidR="3CB516B4" w:rsidRDefault="1B3421CC" w:rsidP="1B3421CC">
      <w:pPr>
        <w:pStyle w:val="Akapitzlist"/>
        <w:numPr>
          <w:ilvl w:val="1"/>
          <w:numId w:val="1"/>
        </w:numPr>
        <w:jc w:val="both"/>
        <w:rPr>
          <w:rFonts w:cs="Calibri"/>
          <w:color w:val="000000" w:themeColor="text1"/>
        </w:rPr>
      </w:pPr>
      <w:r w:rsidRPr="1B3421CC">
        <w:rPr>
          <w:rFonts w:cs="Calibri"/>
          <w:color w:val="000000" w:themeColor="text1"/>
        </w:rPr>
        <w:t xml:space="preserve">rozporządzenia Parlamentu Europejskiego i Rady (UE) nr 1304/2013 z dnia </w:t>
      </w:r>
      <w:r w:rsidR="3CB516B4">
        <w:br/>
      </w:r>
      <w:r w:rsidRPr="1B3421CC">
        <w:rPr>
          <w:rFonts w:cs="Calibri"/>
          <w:color w:val="000000" w:themeColor="text1"/>
        </w:rPr>
        <w:t>17 grudnia 2013 r. w sprawie Europejskiego Funduszu Społecznego i uchylającego rozporządzenie Rady (WE) nr 1081/2006,</w:t>
      </w:r>
    </w:p>
    <w:p w14:paraId="046BA49C" w14:textId="4AF4AA11" w:rsidR="3CB516B4" w:rsidRDefault="1B3421CC" w:rsidP="1B3421CC">
      <w:pPr>
        <w:pStyle w:val="Akapitzlist"/>
        <w:numPr>
          <w:ilvl w:val="1"/>
          <w:numId w:val="1"/>
        </w:numPr>
        <w:jc w:val="both"/>
        <w:rPr>
          <w:rFonts w:cs="Calibri"/>
          <w:color w:val="000000" w:themeColor="text1"/>
        </w:rPr>
      </w:pPr>
      <w:r w:rsidRPr="1B3421CC">
        <w:rPr>
          <w:rFonts w:cs="Calibri"/>
          <w:color w:val="000000" w:themeColor="text1"/>
        </w:rPr>
        <w:t xml:space="preserve">ustawy z dnia 11 lipca 2014 r. o zasadach realizacji programów w zakresie polityki spójności finansowanych w perspektywie finansowej 2014–2020 (Dz. U. z 2017 r. poz. 1460, z </w:t>
      </w:r>
      <w:proofErr w:type="spellStart"/>
      <w:r w:rsidRPr="1B3421CC">
        <w:rPr>
          <w:rFonts w:cs="Calibri"/>
          <w:color w:val="000000" w:themeColor="text1"/>
        </w:rPr>
        <w:t>późn</w:t>
      </w:r>
      <w:proofErr w:type="spellEnd"/>
      <w:r w:rsidRPr="1B3421CC">
        <w:rPr>
          <w:rFonts w:cs="Calibri"/>
          <w:color w:val="000000" w:themeColor="text1"/>
        </w:rPr>
        <w:t>. zm.),</w:t>
      </w:r>
    </w:p>
    <w:p w14:paraId="61E658B2" w14:textId="7A3AFB46" w:rsidR="3CB516B4" w:rsidRDefault="1B3421CC" w:rsidP="1B3421CC">
      <w:pPr>
        <w:pStyle w:val="Akapitzlist"/>
        <w:numPr>
          <w:ilvl w:val="1"/>
          <w:numId w:val="1"/>
        </w:numPr>
        <w:jc w:val="both"/>
        <w:rPr>
          <w:rFonts w:cs="Calibri"/>
          <w:color w:val="000000" w:themeColor="text1"/>
        </w:rPr>
      </w:pPr>
      <w:r w:rsidRPr="1B3421CC">
        <w:rPr>
          <w:rFonts w:cs="Calibri"/>
          <w:color w:val="000000" w:themeColor="text1"/>
        </w:rPr>
        <w:t xml:space="preserve">ustawy z dnia 13 października 1998 r. o systemie ubezpieczeń społecznych (Dz. U. z  2017 r. poz. 1778, z </w:t>
      </w:r>
      <w:proofErr w:type="spellStart"/>
      <w:r w:rsidRPr="1B3421CC">
        <w:rPr>
          <w:rFonts w:cs="Calibri"/>
          <w:color w:val="000000" w:themeColor="text1"/>
        </w:rPr>
        <w:t>późn</w:t>
      </w:r>
      <w:proofErr w:type="spellEnd"/>
      <w:r w:rsidRPr="1B3421CC">
        <w:rPr>
          <w:rFonts w:cs="Calibri"/>
          <w:color w:val="000000" w:themeColor="text1"/>
        </w:rPr>
        <w:t>. zm.).</w:t>
      </w:r>
    </w:p>
    <w:p w14:paraId="4C8F1AF0" w14:textId="7E93B9F3" w:rsidR="3CB516B4" w:rsidRDefault="1B3421CC" w:rsidP="1B3421CC">
      <w:pPr>
        <w:ind w:left="426"/>
        <w:jc w:val="both"/>
        <w:rPr>
          <w:rFonts w:ascii="Calibri" w:eastAsia="Calibri" w:hAnsi="Calibri" w:cs="Calibri"/>
          <w:color w:val="000000" w:themeColor="text1"/>
          <w:sz w:val="22"/>
          <w:szCs w:val="22"/>
        </w:rPr>
      </w:pPr>
      <w:r w:rsidRPr="1B3421CC">
        <w:rPr>
          <w:rFonts w:ascii="Calibri" w:eastAsia="Calibri" w:hAnsi="Calibri" w:cs="Calibri"/>
          <w:color w:val="000000" w:themeColor="text1"/>
          <w:sz w:val="22"/>
          <w:szCs w:val="22"/>
        </w:rPr>
        <w:t>Moje dane osobowe zostały powierzone do przetwarzania Instytucji Pośredniczącej - Narodowe Centrum Badań i Rozwoju ul. Nowogrodzka 47A, 00-695 Warszawa,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578F749" w14:textId="43479738"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Moje dane osobowe nie będą przekazywane do państwa trzeciego lub organizacji międzynarodowej.</w:t>
      </w:r>
    </w:p>
    <w:p w14:paraId="363264D5" w14:textId="65B29049"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Moje dane osobowe nie będą poddawane zautomatyzowanemu podejmowaniu decyzji.</w:t>
      </w:r>
    </w:p>
    <w:p w14:paraId="24BF8CEA" w14:textId="0EEA4C50"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Moje dane osobowe będą przechowywane do czasu rozliczenia Programu Operacyjnego Wiedza Edukacja Rozwój 2014 -2020 oraz zakończenia archiwizowania dokumentacji.</w:t>
      </w:r>
    </w:p>
    <w:p w14:paraId="46215FB6" w14:textId="13975CEF" w:rsidR="3CB516B4" w:rsidRDefault="1B3421CC" w:rsidP="1B3421CC">
      <w:pPr>
        <w:pStyle w:val="Akapitzlist"/>
        <w:numPr>
          <w:ilvl w:val="0"/>
          <w:numId w:val="5"/>
        </w:numPr>
        <w:rPr>
          <w:rFonts w:cs="Calibri"/>
          <w:color w:val="000000" w:themeColor="text1"/>
        </w:rPr>
      </w:pPr>
      <w:r w:rsidRPr="1B3421CC">
        <w:rPr>
          <w:rFonts w:cs="Calibri"/>
          <w:color w:val="000000" w:themeColor="text1"/>
        </w:rPr>
        <w:t xml:space="preserve">Mogę skontaktować się z Inspektorem Ochrony Danych wysyłając wiadomość na adres poczty elektronicznej: </w:t>
      </w:r>
      <w:hyperlink r:id="rId10">
        <w:r w:rsidRPr="1B3421CC">
          <w:rPr>
            <w:rStyle w:val="Hipercze"/>
            <w:rFonts w:cs="Calibri"/>
          </w:rPr>
          <w:t>iod@miir.gov.pl</w:t>
        </w:r>
      </w:hyperlink>
      <w:r w:rsidRPr="1B3421CC">
        <w:rPr>
          <w:rFonts w:cs="Calibri"/>
          <w:color w:val="000000" w:themeColor="text1"/>
        </w:rPr>
        <w:t xml:space="preserve"> lub adres poczty </w:t>
      </w:r>
      <w:hyperlink r:id="rId11">
        <w:r w:rsidRPr="1B3421CC">
          <w:rPr>
            <w:rStyle w:val="Hipercze"/>
            <w:rFonts w:cs="Calibri"/>
          </w:rPr>
          <w:t>IOD@uwr.edu.pl</w:t>
        </w:r>
      </w:hyperlink>
      <w:r w:rsidRPr="1B3421CC">
        <w:rPr>
          <w:rFonts w:cs="Calibri"/>
          <w:color w:val="000000" w:themeColor="text1"/>
        </w:rPr>
        <w:t xml:space="preserve"> .</w:t>
      </w:r>
    </w:p>
    <w:p w14:paraId="04C20731" w14:textId="30826CEC"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Mam prawo do wniesienia skargi do organu nadzorczego, którym jest  Prezes Urzędu Ochrony Danych Osobowych.</w:t>
      </w:r>
    </w:p>
    <w:p w14:paraId="1885C784" w14:textId="6EB50795" w:rsidR="3CB516B4" w:rsidRDefault="1B3421CC" w:rsidP="1B3421CC">
      <w:pPr>
        <w:pStyle w:val="Akapitzlist"/>
        <w:numPr>
          <w:ilvl w:val="0"/>
          <w:numId w:val="5"/>
        </w:numPr>
        <w:jc w:val="both"/>
        <w:rPr>
          <w:rFonts w:cs="Calibri"/>
          <w:color w:val="000000" w:themeColor="text1"/>
        </w:rPr>
      </w:pPr>
      <w:r w:rsidRPr="1B3421CC">
        <w:rPr>
          <w:rFonts w:cs="Calibri"/>
          <w:color w:val="000000" w:themeColor="text1"/>
        </w:rPr>
        <w:t>Mam prawo dostępu do treści swoich danych i ich sprostowania, usunięcia lub ograniczenia przetwarzania.</w:t>
      </w:r>
    </w:p>
    <w:p w14:paraId="0BEE37D7" w14:textId="3569B394" w:rsidR="3CB516B4" w:rsidRDefault="3CB516B4" w:rsidP="1B3421CC">
      <w:pPr>
        <w:spacing w:after="60"/>
        <w:ind w:left="357"/>
        <w:jc w:val="both"/>
        <w:rPr>
          <w:rFonts w:ascii="Calibri" w:eastAsia="Calibri" w:hAnsi="Calibri" w:cs="Calibri"/>
          <w:color w:val="000000" w:themeColor="text1"/>
          <w:sz w:val="22"/>
          <w:szCs w:val="22"/>
        </w:rPr>
      </w:pPr>
    </w:p>
    <w:p w14:paraId="5BE38715" w14:textId="3CFB2471" w:rsidR="3CB516B4" w:rsidRDefault="3CB516B4" w:rsidP="1B3421CC">
      <w:pPr>
        <w:spacing w:after="60"/>
        <w:jc w:val="both"/>
        <w:rPr>
          <w:rFonts w:ascii="Calibri" w:eastAsia="Calibri" w:hAnsi="Calibri" w:cs="Calibri"/>
          <w:color w:val="000000" w:themeColor="text1"/>
          <w:sz w:val="22"/>
          <w:szCs w:val="22"/>
        </w:rPr>
      </w:pPr>
    </w:p>
    <w:p w14:paraId="38F409AC" w14:textId="203F60FD" w:rsidR="3CB516B4" w:rsidRDefault="3CB516B4" w:rsidP="1B3421CC">
      <w:pPr>
        <w:spacing w:after="60"/>
        <w:ind w:left="357"/>
        <w:jc w:val="both"/>
        <w:rPr>
          <w:rFonts w:ascii="Calibri" w:eastAsia="Calibri" w:hAnsi="Calibri" w:cs="Calibri"/>
          <w:color w:val="000000" w:themeColor="text1"/>
          <w:sz w:val="22"/>
          <w:szCs w:val="22"/>
        </w:rPr>
      </w:pPr>
    </w:p>
    <w:tbl>
      <w:tblPr>
        <w:tblW w:w="0" w:type="auto"/>
        <w:tblLayout w:type="fixed"/>
        <w:tblLook w:val="0000" w:firstRow="0" w:lastRow="0" w:firstColumn="0" w:lastColumn="0" w:noHBand="0" w:noVBand="0"/>
      </w:tblPr>
      <w:tblGrid>
        <w:gridCol w:w="4210"/>
        <w:gridCol w:w="4910"/>
      </w:tblGrid>
      <w:tr w:rsidR="1B3421CC" w14:paraId="4184F13B" w14:textId="77777777" w:rsidTr="1B3421CC">
        <w:tc>
          <w:tcPr>
            <w:tcW w:w="4210" w:type="dxa"/>
          </w:tcPr>
          <w:p w14:paraId="0C3035B2" w14:textId="01AF906E" w:rsidR="1B3421CC" w:rsidRDefault="1B3421CC" w:rsidP="1B3421CC">
            <w:pPr>
              <w:spacing w:after="60"/>
              <w:jc w:val="center"/>
              <w:rPr>
                <w:rFonts w:ascii="Calibri" w:eastAsia="Calibri" w:hAnsi="Calibri" w:cs="Calibri"/>
                <w:color w:val="000000" w:themeColor="text1"/>
                <w:sz w:val="20"/>
                <w:szCs w:val="20"/>
              </w:rPr>
            </w:pPr>
            <w:r w:rsidRPr="1B3421CC">
              <w:rPr>
                <w:rFonts w:ascii="Calibri" w:eastAsia="Calibri" w:hAnsi="Calibri" w:cs="Calibri"/>
                <w:color w:val="000000" w:themeColor="text1"/>
                <w:sz w:val="20"/>
                <w:szCs w:val="20"/>
              </w:rPr>
              <w:t xml:space="preserve">Wrocław, </w:t>
            </w:r>
            <w:r w:rsidR="0078191F">
              <w:rPr>
                <w:rFonts w:ascii="Calibri" w:eastAsia="Calibri" w:hAnsi="Calibri" w:cs="Calibri"/>
                <w:color w:val="000000" w:themeColor="text1"/>
                <w:sz w:val="20"/>
                <w:szCs w:val="20"/>
              </w:rPr>
              <w:t>21</w:t>
            </w:r>
            <w:r w:rsidRPr="1B3421CC">
              <w:rPr>
                <w:rFonts w:ascii="Calibri" w:eastAsia="Calibri" w:hAnsi="Calibri" w:cs="Calibri"/>
                <w:color w:val="000000" w:themeColor="text1"/>
                <w:sz w:val="20"/>
                <w:szCs w:val="20"/>
              </w:rPr>
              <w:t>.</w:t>
            </w:r>
            <w:r w:rsidR="0078191F">
              <w:rPr>
                <w:rFonts w:ascii="Calibri" w:eastAsia="Calibri" w:hAnsi="Calibri" w:cs="Calibri"/>
                <w:color w:val="000000" w:themeColor="text1"/>
                <w:sz w:val="20"/>
                <w:szCs w:val="20"/>
              </w:rPr>
              <w:t>11</w:t>
            </w:r>
            <w:r w:rsidRPr="1B3421CC">
              <w:rPr>
                <w:rFonts w:ascii="Calibri" w:eastAsia="Calibri" w:hAnsi="Calibri" w:cs="Calibri"/>
                <w:color w:val="000000" w:themeColor="text1"/>
                <w:sz w:val="20"/>
                <w:szCs w:val="20"/>
              </w:rPr>
              <w:t>.2022 r.</w:t>
            </w:r>
          </w:p>
        </w:tc>
        <w:tc>
          <w:tcPr>
            <w:tcW w:w="4910" w:type="dxa"/>
          </w:tcPr>
          <w:p w14:paraId="79D1333D" w14:textId="79CF5D42" w:rsidR="1B3421CC" w:rsidRDefault="1B3421CC" w:rsidP="1B3421CC">
            <w:pPr>
              <w:spacing w:after="60"/>
              <w:rPr>
                <w:rFonts w:ascii="Calibri" w:eastAsia="Calibri" w:hAnsi="Calibri" w:cs="Calibri"/>
                <w:color w:val="000000" w:themeColor="text1"/>
                <w:sz w:val="22"/>
                <w:szCs w:val="22"/>
              </w:rPr>
            </w:pPr>
            <w:r w:rsidRPr="1B3421CC">
              <w:rPr>
                <w:rFonts w:ascii="Calibri" w:eastAsia="Calibri" w:hAnsi="Calibri" w:cs="Calibri"/>
                <w:color w:val="000000" w:themeColor="text1"/>
                <w:sz w:val="22"/>
                <w:szCs w:val="22"/>
              </w:rPr>
              <w:t>…………………………………………………………………</w:t>
            </w:r>
          </w:p>
        </w:tc>
      </w:tr>
      <w:tr w:rsidR="1B3421CC" w14:paraId="1F856CFD" w14:textId="77777777" w:rsidTr="1B3421CC">
        <w:tc>
          <w:tcPr>
            <w:tcW w:w="4210" w:type="dxa"/>
          </w:tcPr>
          <w:p w14:paraId="00C8BD11" w14:textId="2CFDD959" w:rsidR="1B3421CC" w:rsidRDefault="1B3421CC" w:rsidP="1B3421CC">
            <w:pPr>
              <w:spacing w:after="60"/>
              <w:jc w:val="center"/>
              <w:rPr>
                <w:rFonts w:ascii="Calibri" w:eastAsia="Calibri" w:hAnsi="Calibri" w:cs="Calibri"/>
                <w:color w:val="000000" w:themeColor="text1"/>
                <w:sz w:val="22"/>
                <w:szCs w:val="22"/>
              </w:rPr>
            </w:pPr>
            <w:r w:rsidRPr="1B3421CC">
              <w:rPr>
                <w:rFonts w:ascii="Calibri" w:eastAsia="Calibri" w:hAnsi="Calibri" w:cs="Calibri"/>
                <w:i/>
                <w:iCs/>
                <w:color w:val="000000" w:themeColor="text1"/>
                <w:sz w:val="22"/>
                <w:szCs w:val="22"/>
              </w:rPr>
              <w:t>MIEJSCOWOŚĆ I DATA</w:t>
            </w:r>
          </w:p>
        </w:tc>
        <w:tc>
          <w:tcPr>
            <w:tcW w:w="4910" w:type="dxa"/>
          </w:tcPr>
          <w:p w14:paraId="690041FB" w14:textId="47447A44" w:rsidR="1B3421CC" w:rsidRDefault="1B3421CC" w:rsidP="1B3421CC">
            <w:pPr>
              <w:spacing w:after="60"/>
              <w:jc w:val="both"/>
              <w:rPr>
                <w:rFonts w:ascii="Calibri" w:eastAsia="Calibri" w:hAnsi="Calibri" w:cs="Calibri"/>
                <w:color w:val="000000" w:themeColor="text1"/>
                <w:sz w:val="22"/>
                <w:szCs w:val="22"/>
              </w:rPr>
            </w:pPr>
            <w:r w:rsidRPr="1B3421CC">
              <w:rPr>
                <w:rFonts w:ascii="Calibri" w:eastAsia="Calibri" w:hAnsi="Calibri" w:cs="Calibri"/>
                <w:i/>
                <w:iCs/>
                <w:color w:val="000000" w:themeColor="text1"/>
                <w:sz w:val="22"/>
                <w:szCs w:val="22"/>
              </w:rPr>
              <w:t>CZYTELNY PODPIS UCZESTNIKA PROJEKTU</w:t>
            </w:r>
          </w:p>
        </w:tc>
      </w:tr>
      <w:tr w:rsidR="1B3421CC" w14:paraId="02D02ABA" w14:textId="77777777" w:rsidTr="1B3421CC">
        <w:tc>
          <w:tcPr>
            <w:tcW w:w="4210" w:type="dxa"/>
          </w:tcPr>
          <w:p w14:paraId="5C94367B" w14:textId="027350FD" w:rsidR="1B3421CC" w:rsidRDefault="1B3421CC" w:rsidP="1B3421CC">
            <w:pPr>
              <w:spacing w:after="60"/>
              <w:jc w:val="center"/>
              <w:rPr>
                <w:rFonts w:ascii="Calibri" w:eastAsia="Calibri" w:hAnsi="Calibri" w:cs="Calibri"/>
                <w:color w:val="000000" w:themeColor="text1"/>
                <w:sz w:val="22"/>
                <w:szCs w:val="22"/>
              </w:rPr>
            </w:pPr>
          </w:p>
        </w:tc>
        <w:tc>
          <w:tcPr>
            <w:tcW w:w="4910" w:type="dxa"/>
          </w:tcPr>
          <w:p w14:paraId="579BC043" w14:textId="1653BCBF" w:rsidR="1B3421CC" w:rsidRDefault="1B3421CC" w:rsidP="1B3421CC">
            <w:pPr>
              <w:spacing w:after="60"/>
              <w:jc w:val="both"/>
              <w:rPr>
                <w:rFonts w:ascii="Calibri" w:eastAsia="Calibri" w:hAnsi="Calibri" w:cs="Calibri"/>
                <w:color w:val="000000" w:themeColor="text1"/>
                <w:sz w:val="22"/>
                <w:szCs w:val="22"/>
              </w:rPr>
            </w:pPr>
          </w:p>
        </w:tc>
      </w:tr>
    </w:tbl>
    <w:p w14:paraId="541EE1CE" w14:textId="23A26731" w:rsidR="3CB516B4" w:rsidRDefault="3CB516B4" w:rsidP="3CB516B4">
      <w:pPr>
        <w:rPr>
          <w:color w:val="000000" w:themeColor="text1"/>
          <w:highlight w:val="yellow"/>
        </w:rPr>
      </w:pPr>
    </w:p>
    <w:sectPr w:rsidR="3CB516B4" w:rsidSect="006E23F5">
      <w:headerReference w:type="default" r:id="rId12"/>
      <w:footerReference w:type="default" r:id="rId13"/>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7205" w14:textId="77777777" w:rsidR="002A0BED" w:rsidRDefault="002A0BED">
      <w:r>
        <w:separator/>
      </w:r>
    </w:p>
  </w:endnote>
  <w:endnote w:type="continuationSeparator" w:id="0">
    <w:p w14:paraId="77FFB995" w14:textId="77777777" w:rsidR="002A0BED" w:rsidRDefault="002A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D1B9"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3CA7D975" wp14:editId="0E4E261D">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rsidR="6FE8B596">
      <w:t xml:space="preserve">               </w:t>
    </w:r>
    <w:r>
      <w:ptab w:relativeTo="margin" w:alignment="right" w:leader="none"/>
    </w:r>
    <w:r>
      <w:rPr>
        <w:noProof/>
        <w:lang w:bidi="ar-SA"/>
      </w:rPr>
      <w:drawing>
        <wp:inline distT="0" distB="0" distL="0" distR="0" wp14:anchorId="6718DA62" wp14:editId="3F7ED61E">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775FA043"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2A94267F"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1095AF3B"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D11A" w14:textId="77777777" w:rsidR="002A0BED" w:rsidRDefault="002A0BED"/>
  </w:footnote>
  <w:footnote w:type="continuationSeparator" w:id="0">
    <w:p w14:paraId="3F7987C3" w14:textId="77777777" w:rsidR="002A0BED" w:rsidRDefault="002A0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411E897F" w14:paraId="6F902BEB" w14:textId="77777777" w:rsidTr="411E897F">
      <w:tc>
        <w:tcPr>
          <w:tcW w:w="3040" w:type="dxa"/>
        </w:tcPr>
        <w:p w14:paraId="6BCAE31E" w14:textId="262E2345" w:rsidR="411E897F" w:rsidRDefault="411E897F" w:rsidP="411E897F">
          <w:pPr>
            <w:pStyle w:val="Nagwek"/>
            <w:ind w:left="-115"/>
          </w:pPr>
        </w:p>
      </w:tc>
      <w:tc>
        <w:tcPr>
          <w:tcW w:w="3040" w:type="dxa"/>
        </w:tcPr>
        <w:p w14:paraId="0FC86D09" w14:textId="2AD32812" w:rsidR="411E897F" w:rsidRDefault="411E897F" w:rsidP="411E897F">
          <w:pPr>
            <w:pStyle w:val="Nagwek"/>
            <w:jc w:val="center"/>
          </w:pPr>
        </w:p>
      </w:tc>
      <w:tc>
        <w:tcPr>
          <w:tcW w:w="3040" w:type="dxa"/>
        </w:tcPr>
        <w:p w14:paraId="260EC7D9" w14:textId="3998EFFE" w:rsidR="411E897F" w:rsidRDefault="411E897F" w:rsidP="411E897F">
          <w:pPr>
            <w:pStyle w:val="Nagwek"/>
            <w:ind w:right="-115"/>
            <w:jc w:val="right"/>
          </w:pPr>
        </w:p>
      </w:tc>
    </w:tr>
  </w:tbl>
  <w:p w14:paraId="4A8618AD" w14:textId="71AD433D" w:rsidR="411E897F" w:rsidRDefault="411E897F" w:rsidP="411E89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hybridMultilevel"/>
    <w:tmpl w:val="00000006"/>
    <w:name w:val="WW8Num6"/>
    <w:lvl w:ilvl="0" w:tplc="9E5CAE7A">
      <w:start w:val="1"/>
      <w:numFmt w:val="decimal"/>
      <w:lvlText w:val="%1."/>
      <w:lvlJc w:val="left"/>
      <w:pPr>
        <w:tabs>
          <w:tab w:val="num" w:pos="284"/>
        </w:tabs>
        <w:ind w:left="284" w:hanging="284"/>
      </w:pPr>
    </w:lvl>
    <w:lvl w:ilvl="1" w:tplc="13726C82">
      <w:start w:val="1"/>
      <w:numFmt w:val="lowerLetter"/>
      <w:lvlText w:val="%2."/>
      <w:lvlJc w:val="left"/>
      <w:pPr>
        <w:tabs>
          <w:tab w:val="num" w:pos="1440"/>
        </w:tabs>
        <w:ind w:left="1440" w:hanging="360"/>
      </w:pPr>
    </w:lvl>
    <w:lvl w:ilvl="2" w:tplc="28F47B7C">
      <w:start w:val="1"/>
      <w:numFmt w:val="lowerRoman"/>
      <w:lvlText w:val="%3."/>
      <w:lvlJc w:val="left"/>
      <w:pPr>
        <w:tabs>
          <w:tab w:val="num" w:pos="2160"/>
        </w:tabs>
        <w:ind w:left="2160" w:hanging="180"/>
      </w:pPr>
    </w:lvl>
    <w:lvl w:ilvl="3" w:tplc="DEA4F23E">
      <w:start w:val="1"/>
      <w:numFmt w:val="decimal"/>
      <w:lvlText w:val="%4."/>
      <w:lvlJc w:val="left"/>
      <w:pPr>
        <w:tabs>
          <w:tab w:val="num" w:pos="2880"/>
        </w:tabs>
        <w:ind w:left="2880" w:hanging="360"/>
      </w:pPr>
    </w:lvl>
    <w:lvl w:ilvl="4" w:tplc="D9B45D20">
      <w:start w:val="1"/>
      <w:numFmt w:val="lowerLetter"/>
      <w:lvlText w:val="%5."/>
      <w:lvlJc w:val="left"/>
      <w:pPr>
        <w:tabs>
          <w:tab w:val="num" w:pos="3600"/>
        </w:tabs>
        <w:ind w:left="3600" w:hanging="360"/>
      </w:pPr>
    </w:lvl>
    <w:lvl w:ilvl="5" w:tplc="EAC87B90">
      <w:start w:val="1"/>
      <w:numFmt w:val="lowerRoman"/>
      <w:lvlText w:val="%6."/>
      <w:lvlJc w:val="left"/>
      <w:pPr>
        <w:tabs>
          <w:tab w:val="num" w:pos="4320"/>
        </w:tabs>
        <w:ind w:left="4320" w:hanging="180"/>
      </w:pPr>
    </w:lvl>
    <w:lvl w:ilvl="6" w:tplc="D3424C18">
      <w:start w:val="1"/>
      <w:numFmt w:val="decimal"/>
      <w:lvlText w:val="%7."/>
      <w:lvlJc w:val="left"/>
      <w:pPr>
        <w:tabs>
          <w:tab w:val="num" w:pos="5040"/>
        </w:tabs>
        <w:ind w:left="5040" w:hanging="360"/>
      </w:pPr>
    </w:lvl>
    <w:lvl w:ilvl="7" w:tplc="BA8E892A">
      <w:start w:val="1"/>
      <w:numFmt w:val="lowerLetter"/>
      <w:lvlText w:val="%8."/>
      <w:lvlJc w:val="left"/>
      <w:pPr>
        <w:tabs>
          <w:tab w:val="num" w:pos="5760"/>
        </w:tabs>
        <w:ind w:left="5760" w:hanging="360"/>
      </w:pPr>
    </w:lvl>
    <w:lvl w:ilvl="8" w:tplc="76120CB6">
      <w:start w:val="1"/>
      <w:numFmt w:val="lowerRoman"/>
      <w:lvlText w:val="%9."/>
      <w:lvlJc w:val="left"/>
      <w:pPr>
        <w:tabs>
          <w:tab w:val="num" w:pos="6480"/>
        </w:tabs>
        <w:ind w:left="6480" w:hanging="180"/>
      </w:pPr>
    </w:lvl>
  </w:abstractNum>
  <w:abstractNum w:abstractNumId="3" w15:restartNumberingAfterBreak="0">
    <w:nsid w:val="00000009"/>
    <w:multiLevelType w:val="hybridMultilevel"/>
    <w:tmpl w:val="00000009"/>
    <w:name w:val="WW8Num13"/>
    <w:lvl w:ilvl="0" w:tplc="41CCB39A">
      <w:start w:val="1"/>
      <w:numFmt w:val="decimal"/>
      <w:lvlText w:val="%1."/>
      <w:lvlJc w:val="left"/>
      <w:pPr>
        <w:tabs>
          <w:tab w:val="num" w:pos="720"/>
        </w:tabs>
        <w:ind w:left="720" w:hanging="360"/>
      </w:pPr>
    </w:lvl>
    <w:lvl w:ilvl="1" w:tplc="B60C600A">
      <w:start w:val="1"/>
      <w:numFmt w:val="decimal"/>
      <w:lvlText w:val="%2."/>
      <w:lvlJc w:val="left"/>
      <w:pPr>
        <w:tabs>
          <w:tab w:val="num" w:pos="1080"/>
        </w:tabs>
        <w:ind w:left="1080" w:hanging="360"/>
      </w:pPr>
    </w:lvl>
    <w:lvl w:ilvl="2" w:tplc="D06E901E">
      <w:start w:val="1"/>
      <w:numFmt w:val="decimal"/>
      <w:lvlText w:val="%3."/>
      <w:lvlJc w:val="left"/>
      <w:pPr>
        <w:tabs>
          <w:tab w:val="num" w:pos="1440"/>
        </w:tabs>
        <w:ind w:left="1440" w:hanging="360"/>
      </w:pPr>
    </w:lvl>
    <w:lvl w:ilvl="3" w:tplc="748CB966">
      <w:start w:val="1"/>
      <w:numFmt w:val="decimal"/>
      <w:lvlText w:val="%4."/>
      <w:lvlJc w:val="left"/>
      <w:pPr>
        <w:tabs>
          <w:tab w:val="num" w:pos="1800"/>
        </w:tabs>
        <w:ind w:left="1800" w:hanging="360"/>
      </w:pPr>
    </w:lvl>
    <w:lvl w:ilvl="4" w:tplc="1B223298">
      <w:start w:val="1"/>
      <w:numFmt w:val="decimal"/>
      <w:lvlText w:val="%5."/>
      <w:lvlJc w:val="left"/>
      <w:pPr>
        <w:tabs>
          <w:tab w:val="num" w:pos="2160"/>
        </w:tabs>
        <w:ind w:left="2160" w:hanging="360"/>
      </w:pPr>
    </w:lvl>
    <w:lvl w:ilvl="5" w:tplc="3DCC260E">
      <w:start w:val="1"/>
      <w:numFmt w:val="decimal"/>
      <w:lvlText w:val="%6."/>
      <w:lvlJc w:val="left"/>
      <w:pPr>
        <w:tabs>
          <w:tab w:val="num" w:pos="2520"/>
        </w:tabs>
        <w:ind w:left="2520" w:hanging="360"/>
      </w:pPr>
    </w:lvl>
    <w:lvl w:ilvl="6" w:tplc="68CA9C12">
      <w:start w:val="1"/>
      <w:numFmt w:val="decimal"/>
      <w:lvlText w:val="%7."/>
      <w:lvlJc w:val="left"/>
      <w:pPr>
        <w:tabs>
          <w:tab w:val="num" w:pos="2880"/>
        </w:tabs>
        <w:ind w:left="2880" w:hanging="360"/>
      </w:pPr>
    </w:lvl>
    <w:lvl w:ilvl="7" w:tplc="EDE286E8">
      <w:start w:val="1"/>
      <w:numFmt w:val="decimal"/>
      <w:lvlText w:val="%8."/>
      <w:lvlJc w:val="left"/>
      <w:pPr>
        <w:tabs>
          <w:tab w:val="num" w:pos="3240"/>
        </w:tabs>
        <w:ind w:left="3240" w:hanging="360"/>
      </w:pPr>
    </w:lvl>
    <w:lvl w:ilvl="8" w:tplc="0C243994">
      <w:start w:val="1"/>
      <w:numFmt w:val="decimal"/>
      <w:lvlText w:val="%9."/>
      <w:lvlJc w:val="left"/>
      <w:pPr>
        <w:tabs>
          <w:tab w:val="num" w:pos="3600"/>
        </w:tabs>
        <w:ind w:left="3600" w:hanging="360"/>
      </w:pPr>
    </w:lvl>
  </w:abstractNum>
  <w:abstractNum w:abstractNumId="4" w15:restartNumberingAfterBreak="0">
    <w:nsid w:val="00000011"/>
    <w:multiLevelType w:val="hybridMultilevel"/>
    <w:tmpl w:val="00000011"/>
    <w:name w:val="WW8Num18"/>
    <w:lvl w:ilvl="0" w:tplc="F8183A5C">
      <w:start w:val="1"/>
      <w:numFmt w:val="decimal"/>
      <w:lvlText w:val="%1."/>
      <w:lvlJc w:val="left"/>
      <w:pPr>
        <w:tabs>
          <w:tab w:val="num" w:pos="568"/>
        </w:tabs>
        <w:ind w:left="928" w:hanging="360"/>
      </w:pPr>
      <w:rPr>
        <w:rFonts w:ascii="Calibri" w:eastAsia="Times New Roman" w:hAnsi="Calibri" w:cs="Times New Roman"/>
        <w:bCs/>
        <w:kern w:val="2"/>
        <w:lang w:eastAsia="hi-IN" w:bidi="hi-IN"/>
      </w:rPr>
    </w:lvl>
    <w:lvl w:ilvl="1" w:tplc="25CC8CC2">
      <w:numFmt w:val="decimal"/>
      <w:lvlText w:val=""/>
      <w:lvlJc w:val="left"/>
    </w:lvl>
    <w:lvl w:ilvl="2" w:tplc="866E9908">
      <w:numFmt w:val="decimal"/>
      <w:lvlText w:val=""/>
      <w:lvlJc w:val="left"/>
    </w:lvl>
    <w:lvl w:ilvl="3" w:tplc="704EDFFC">
      <w:numFmt w:val="decimal"/>
      <w:lvlText w:val=""/>
      <w:lvlJc w:val="left"/>
    </w:lvl>
    <w:lvl w:ilvl="4" w:tplc="7AFC8ED8">
      <w:numFmt w:val="decimal"/>
      <w:lvlText w:val=""/>
      <w:lvlJc w:val="left"/>
    </w:lvl>
    <w:lvl w:ilvl="5" w:tplc="6680D0E0">
      <w:numFmt w:val="decimal"/>
      <w:lvlText w:val=""/>
      <w:lvlJc w:val="left"/>
    </w:lvl>
    <w:lvl w:ilvl="6" w:tplc="B7E8B736">
      <w:numFmt w:val="decimal"/>
      <w:lvlText w:val=""/>
      <w:lvlJc w:val="left"/>
    </w:lvl>
    <w:lvl w:ilvl="7" w:tplc="05D89F32">
      <w:numFmt w:val="decimal"/>
      <w:lvlText w:val=""/>
      <w:lvlJc w:val="left"/>
    </w:lvl>
    <w:lvl w:ilvl="8" w:tplc="EAA6914A">
      <w:numFmt w:val="decimal"/>
      <w:lvlText w:val=""/>
      <w:lvlJc w:val="left"/>
    </w:lvl>
  </w:abstractNum>
  <w:abstractNum w:abstractNumId="5" w15:restartNumberingAfterBreak="0">
    <w:nsid w:val="11A108B5"/>
    <w:multiLevelType w:val="hybridMultilevel"/>
    <w:tmpl w:val="535E9838"/>
    <w:lvl w:ilvl="0" w:tplc="067E6EB2">
      <w:start w:val="1"/>
      <w:numFmt w:val="lowerLetter"/>
      <w:lvlText w:val="%1)"/>
      <w:lvlJc w:val="left"/>
      <w:pPr>
        <w:ind w:left="1080" w:hanging="360"/>
      </w:pPr>
    </w:lvl>
    <w:lvl w:ilvl="1" w:tplc="37CCE1DA">
      <w:start w:val="1"/>
      <w:numFmt w:val="lowerLetter"/>
      <w:lvlText w:val="%2."/>
      <w:lvlJc w:val="left"/>
      <w:pPr>
        <w:ind w:left="1440" w:hanging="360"/>
      </w:pPr>
    </w:lvl>
    <w:lvl w:ilvl="2" w:tplc="2EA01722">
      <w:start w:val="1"/>
      <w:numFmt w:val="lowerRoman"/>
      <w:lvlText w:val="%3."/>
      <w:lvlJc w:val="right"/>
      <w:pPr>
        <w:ind w:left="2160" w:hanging="180"/>
      </w:pPr>
    </w:lvl>
    <w:lvl w:ilvl="3" w:tplc="BAC0C6DA">
      <w:start w:val="1"/>
      <w:numFmt w:val="decimal"/>
      <w:lvlText w:val="%4."/>
      <w:lvlJc w:val="left"/>
      <w:pPr>
        <w:ind w:left="2880" w:hanging="360"/>
      </w:pPr>
    </w:lvl>
    <w:lvl w:ilvl="4" w:tplc="10A848AA">
      <w:start w:val="1"/>
      <w:numFmt w:val="lowerLetter"/>
      <w:lvlText w:val="%5."/>
      <w:lvlJc w:val="left"/>
      <w:pPr>
        <w:ind w:left="3600" w:hanging="360"/>
      </w:pPr>
    </w:lvl>
    <w:lvl w:ilvl="5" w:tplc="2A740D02">
      <w:start w:val="1"/>
      <w:numFmt w:val="lowerRoman"/>
      <w:lvlText w:val="%6."/>
      <w:lvlJc w:val="right"/>
      <w:pPr>
        <w:ind w:left="4320" w:hanging="180"/>
      </w:pPr>
    </w:lvl>
    <w:lvl w:ilvl="6" w:tplc="6BA61D42">
      <w:start w:val="1"/>
      <w:numFmt w:val="decimal"/>
      <w:lvlText w:val="%7."/>
      <w:lvlJc w:val="left"/>
      <w:pPr>
        <w:ind w:left="5040" w:hanging="360"/>
      </w:pPr>
    </w:lvl>
    <w:lvl w:ilvl="7" w:tplc="F1A046D4">
      <w:start w:val="1"/>
      <w:numFmt w:val="lowerLetter"/>
      <w:lvlText w:val="%8."/>
      <w:lvlJc w:val="left"/>
      <w:pPr>
        <w:ind w:left="5760" w:hanging="360"/>
      </w:pPr>
    </w:lvl>
    <w:lvl w:ilvl="8" w:tplc="C7E420F8">
      <w:start w:val="1"/>
      <w:numFmt w:val="lowerRoman"/>
      <w:lvlText w:val="%9."/>
      <w:lvlJc w:val="right"/>
      <w:pPr>
        <w:ind w:left="6480" w:hanging="180"/>
      </w:pPr>
    </w:lvl>
  </w:abstractNum>
  <w:abstractNum w:abstractNumId="6" w15:restartNumberingAfterBreak="0">
    <w:nsid w:val="13224282"/>
    <w:multiLevelType w:val="hybridMultilevel"/>
    <w:tmpl w:val="68D06872"/>
    <w:lvl w:ilvl="0" w:tplc="711817FE">
      <w:start w:val="1"/>
      <w:numFmt w:val="decimal"/>
      <w:lvlText w:val="%1)"/>
      <w:lvlJc w:val="left"/>
      <w:pPr>
        <w:ind w:left="720" w:hanging="360"/>
      </w:pPr>
    </w:lvl>
    <w:lvl w:ilvl="1" w:tplc="DDC46594">
      <w:start w:val="1"/>
      <w:numFmt w:val="lowerLetter"/>
      <w:lvlText w:val="%2."/>
      <w:lvlJc w:val="left"/>
      <w:pPr>
        <w:ind w:left="1440" w:hanging="360"/>
      </w:pPr>
    </w:lvl>
    <w:lvl w:ilvl="2" w:tplc="5812FCCC">
      <w:start w:val="1"/>
      <w:numFmt w:val="lowerRoman"/>
      <w:lvlText w:val="%3."/>
      <w:lvlJc w:val="right"/>
      <w:pPr>
        <w:ind w:left="2160" w:hanging="180"/>
      </w:pPr>
    </w:lvl>
    <w:lvl w:ilvl="3" w:tplc="EB28FB96">
      <w:start w:val="1"/>
      <w:numFmt w:val="decimal"/>
      <w:lvlText w:val="%4."/>
      <w:lvlJc w:val="left"/>
      <w:pPr>
        <w:ind w:left="2880" w:hanging="360"/>
      </w:pPr>
    </w:lvl>
    <w:lvl w:ilvl="4" w:tplc="319CAAB0">
      <w:start w:val="1"/>
      <w:numFmt w:val="lowerLetter"/>
      <w:lvlText w:val="%5."/>
      <w:lvlJc w:val="left"/>
      <w:pPr>
        <w:ind w:left="3600" w:hanging="360"/>
      </w:pPr>
    </w:lvl>
    <w:lvl w:ilvl="5" w:tplc="B964A5D2">
      <w:start w:val="1"/>
      <w:numFmt w:val="lowerRoman"/>
      <w:lvlText w:val="%6."/>
      <w:lvlJc w:val="right"/>
      <w:pPr>
        <w:ind w:left="4320" w:hanging="180"/>
      </w:pPr>
    </w:lvl>
    <w:lvl w:ilvl="6" w:tplc="0F242538">
      <w:start w:val="1"/>
      <w:numFmt w:val="decimal"/>
      <w:lvlText w:val="%7."/>
      <w:lvlJc w:val="left"/>
      <w:pPr>
        <w:ind w:left="5040" w:hanging="360"/>
      </w:pPr>
    </w:lvl>
    <w:lvl w:ilvl="7" w:tplc="5E7E66E0">
      <w:start w:val="1"/>
      <w:numFmt w:val="lowerLetter"/>
      <w:lvlText w:val="%8."/>
      <w:lvlJc w:val="left"/>
      <w:pPr>
        <w:ind w:left="5760" w:hanging="360"/>
      </w:pPr>
    </w:lvl>
    <w:lvl w:ilvl="8" w:tplc="0DE20C26">
      <w:start w:val="1"/>
      <w:numFmt w:val="lowerRoman"/>
      <w:lvlText w:val="%9."/>
      <w:lvlJc w:val="right"/>
      <w:pPr>
        <w:ind w:left="6480" w:hanging="180"/>
      </w:pPr>
    </w:lvl>
  </w:abstractNum>
  <w:abstractNum w:abstractNumId="7" w15:restartNumberingAfterBreak="0">
    <w:nsid w:val="15B7435C"/>
    <w:multiLevelType w:val="hybridMultilevel"/>
    <w:tmpl w:val="CD7E0FD8"/>
    <w:lvl w:ilvl="0" w:tplc="2898C7FC">
      <w:start w:val="1"/>
      <w:numFmt w:val="lowerLetter"/>
      <w:lvlText w:val="%1)"/>
      <w:lvlJc w:val="left"/>
      <w:pPr>
        <w:ind w:left="1080" w:hanging="360"/>
      </w:pPr>
    </w:lvl>
    <w:lvl w:ilvl="1" w:tplc="AAC00C54">
      <w:start w:val="1"/>
      <w:numFmt w:val="lowerLetter"/>
      <w:lvlText w:val="%2."/>
      <w:lvlJc w:val="left"/>
      <w:pPr>
        <w:ind w:left="1440" w:hanging="360"/>
      </w:pPr>
    </w:lvl>
    <w:lvl w:ilvl="2" w:tplc="53F0723C">
      <w:start w:val="1"/>
      <w:numFmt w:val="lowerRoman"/>
      <w:lvlText w:val="%3."/>
      <w:lvlJc w:val="right"/>
      <w:pPr>
        <w:ind w:left="2160" w:hanging="180"/>
      </w:pPr>
    </w:lvl>
    <w:lvl w:ilvl="3" w:tplc="DAE40FA6">
      <w:start w:val="1"/>
      <w:numFmt w:val="decimal"/>
      <w:lvlText w:val="%4."/>
      <w:lvlJc w:val="left"/>
      <w:pPr>
        <w:ind w:left="2880" w:hanging="360"/>
      </w:pPr>
    </w:lvl>
    <w:lvl w:ilvl="4" w:tplc="99A611AE">
      <w:start w:val="1"/>
      <w:numFmt w:val="lowerLetter"/>
      <w:lvlText w:val="%5."/>
      <w:lvlJc w:val="left"/>
      <w:pPr>
        <w:ind w:left="3600" w:hanging="360"/>
      </w:pPr>
    </w:lvl>
    <w:lvl w:ilvl="5" w:tplc="C08EB596">
      <w:start w:val="1"/>
      <w:numFmt w:val="lowerRoman"/>
      <w:lvlText w:val="%6."/>
      <w:lvlJc w:val="right"/>
      <w:pPr>
        <w:ind w:left="4320" w:hanging="180"/>
      </w:pPr>
    </w:lvl>
    <w:lvl w:ilvl="6" w:tplc="E7205F52">
      <w:start w:val="1"/>
      <w:numFmt w:val="decimal"/>
      <w:lvlText w:val="%7."/>
      <w:lvlJc w:val="left"/>
      <w:pPr>
        <w:ind w:left="5040" w:hanging="360"/>
      </w:pPr>
    </w:lvl>
    <w:lvl w:ilvl="7" w:tplc="35A2F378">
      <w:start w:val="1"/>
      <w:numFmt w:val="lowerLetter"/>
      <w:lvlText w:val="%8."/>
      <w:lvlJc w:val="left"/>
      <w:pPr>
        <w:ind w:left="5760" w:hanging="360"/>
      </w:pPr>
    </w:lvl>
    <w:lvl w:ilvl="8" w:tplc="CABADD48">
      <w:start w:val="1"/>
      <w:numFmt w:val="lowerRoman"/>
      <w:lvlText w:val="%9."/>
      <w:lvlJc w:val="right"/>
      <w:pPr>
        <w:ind w:left="6480" w:hanging="180"/>
      </w:pPr>
    </w:lvl>
  </w:abstractNum>
  <w:abstractNum w:abstractNumId="8" w15:restartNumberingAfterBreak="0">
    <w:nsid w:val="4D950A82"/>
    <w:multiLevelType w:val="hybridMultilevel"/>
    <w:tmpl w:val="99305E7E"/>
    <w:lvl w:ilvl="0" w:tplc="9E5A7BA0">
      <w:start w:val="1"/>
      <w:numFmt w:val="decimal"/>
      <w:lvlText w:val="%1."/>
      <w:lvlJc w:val="left"/>
      <w:pPr>
        <w:ind w:left="720" w:hanging="360"/>
      </w:pPr>
    </w:lvl>
    <w:lvl w:ilvl="1" w:tplc="0B38DF0E">
      <w:start w:val="1"/>
      <w:numFmt w:val="decimal"/>
      <w:lvlText w:val="%2)"/>
      <w:lvlJc w:val="left"/>
      <w:pPr>
        <w:ind w:left="680" w:hanging="323"/>
      </w:pPr>
    </w:lvl>
    <w:lvl w:ilvl="2" w:tplc="AF92E51E">
      <w:start w:val="1"/>
      <w:numFmt w:val="lowerRoman"/>
      <w:lvlText w:val="%3."/>
      <w:lvlJc w:val="right"/>
      <w:pPr>
        <w:ind w:left="2160" w:hanging="180"/>
      </w:pPr>
    </w:lvl>
    <w:lvl w:ilvl="3" w:tplc="5656A7AC">
      <w:start w:val="1"/>
      <w:numFmt w:val="decimal"/>
      <w:lvlText w:val="%4."/>
      <w:lvlJc w:val="left"/>
      <w:pPr>
        <w:ind w:left="2880" w:hanging="360"/>
      </w:pPr>
    </w:lvl>
    <w:lvl w:ilvl="4" w:tplc="E8629E92">
      <w:start w:val="1"/>
      <w:numFmt w:val="lowerLetter"/>
      <w:lvlText w:val="%5."/>
      <w:lvlJc w:val="left"/>
      <w:pPr>
        <w:ind w:left="3600" w:hanging="360"/>
      </w:pPr>
    </w:lvl>
    <w:lvl w:ilvl="5" w:tplc="E0607994">
      <w:start w:val="1"/>
      <w:numFmt w:val="lowerRoman"/>
      <w:lvlText w:val="%6."/>
      <w:lvlJc w:val="right"/>
      <w:pPr>
        <w:ind w:left="4320" w:hanging="180"/>
      </w:pPr>
    </w:lvl>
    <w:lvl w:ilvl="6" w:tplc="C2863804">
      <w:start w:val="1"/>
      <w:numFmt w:val="decimal"/>
      <w:lvlText w:val="%7."/>
      <w:lvlJc w:val="left"/>
      <w:pPr>
        <w:ind w:left="5040" w:hanging="360"/>
      </w:pPr>
    </w:lvl>
    <w:lvl w:ilvl="7" w:tplc="5A2E0010">
      <w:start w:val="1"/>
      <w:numFmt w:val="lowerLetter"/>
      <w:lvlText w:val="%8."/>
      <w:lvlJc w:val="left"/>
      <w:pPr>
        <w:ind w:left="5760" w:hanging="360"/>
      </w:pPr>
    </w:lvl>
    <w:lvl w:ilvl="8" w:tplc="D63C49DC">
      <w:start w:val="1"/>
      <w:numFmt w:val="lowerRoman"/>
      <w:lvlText w:val="%9."/>
      <w:lvlJc w:val="right"/>
      <w:pPr>
        <w:ind w:left="6480" w:hanging="180"/>
      </w:pPr>
    </w:lvl>
  </w:abstractNum>
  <w:abstractNum w:abstractNumId="9" w15:restartNumberingAfterBreak="0">
    <w:nsid w:val="56F6629E"/>
    <w:multiLevelType w:val="hybridMultilevel"/>
    <w:tmpl w:val="14C41700"/>
    <w:lvl w:ilvl="0" w:tplc="9AAC685E">
      <w:start w:val="1"/>
      <w:numFmt w:val="decimal"/>
      <w:lvlText w:val="%1."/>
      <w:lvlJc w:val="left"/>
      <w:pPr>
        <w:ind w:left="360" w:hanging="360"/>
      </w:pPr>
    </w:lvl>
    <w:lvl w:ilvl="1" w:tplc="6330B688">
      <w:start w:val="1"/>
      <w:numFmt w:val="lowerLetter"/>
      <w:lvlText w:val="%2."/>
      <w:lvlJc w:val="left"/>
      <w:pPr>
        <w:ind w:left="1440" w:hanging="360"/>
      </w:pPr>
    </w:lvl>
    <w:lvl w:ilvl="2" w:tplc="22F6783C">
      <w:start w:val="1"/>
      <w:numFmt w:val="lowerRoman"/>
      <w:lvlText w:val="%3."/>
      <w:lvlJc w:val="right"/>
      <w:pPr>
        <w:ind w:left="2160" w:hanging="180"/>
      </w:pPr>
    </w:lvl>
    <w:lvl w:ilvl="3" w:tplc="262258C8">
      <w:start w:val="1"/>
      <w:numFmt w:val="decimal"/>
      <w:lvlText w:val="%4."/>
      <w:lvlJc w:val="left"/>
      <w:pPr>
        <w:ind w:left="2880" w:hanging="360"/>
      </w:pPr>
    </w:lvl>
    <w:lvl w:ilvl="4" w:tplc="610C68F2">
      <w:start w:val="1"/>
      <w:numFmt w:val="lowerLetter"/>
      <w:lvlText w:val="%5."/>
      <w:lvlJc w:val="left"/>
      <w:pPr>
        <w:ind w:left="3600" w:hanging="360"/>
      </w:pPr>
    </w:lvl>
    <w:lvl w:ilvl="5" w:tplc="6A908910">
      <w:start w:val="1"/>
      <w:numFmt w:val="lowerRoman"/>
      <w:lvlText w:val="%6."/>
      <w:lvlJc w:val="right"/>
      <w:pPr>
        <w:ind w:left="4320" w:hanging="180"/>
      </w:pPr>
    </w:lvl>
    <w:lvl w:ilvl="6" w:tplc="8DA095C0">
      <w:start w:val="1"/>
      <w:numFmt w:val="decimal"/>
      <w:lvlText w:val="%7."/>
      <w:lvlJc w:val="left"/>
      <w:pPr>
        <w:ind w:left="5040" w:hanging="360"/>
      </w:pPr>
    </w:lvl>
    <w:lvl w:ilvl="7" w:tplc="55A0389C">
      <w:start w:val="1"/>
      <w:numFmt w:val="lowerLetter"/>
      <w:lvlText w:val="%8."/>
      <w:lvlJc w:val="left"/>
      <w:pPr>
        <w:ind w:left="5760" w:hanging="360"/>
      </w:pPr>
    </w:lvl>
    <w:lvl w:ilvl="8" w:tplc="22162FCC">
      <w:start w:val="1"/>
      <w:numFmt w:val="lowerRoman"/>
      <w:lvlText w:val="%9."/>
      <w:lvlJc w:val="right"/>
      <w:pPr>
        <w:ind w:left="6480" w:hanging="180"/>
      </w:pPr>
    </w:lvl>
  </w:abstractNum>
  <w:abstractNum w:abstractNumId="10" w15:restartNumberingAfterBreak="0">
    <w:nsid w:val="75C00F29"/>
    <w:multiLevelType w:val="hybridMultilevel"/>
    <w:tmpl w:val="7F8A4C92"/>
    <w:lvl w:ilvl="0" w:tplc="E1F86810">
      <w:start w:val="1"/>
      <w:numFmt w:val="decimal"/>
      <w:lvlText w:val="%1."/>
      <w:lvlJc w:val="left"/>
      <w:pPr>
        <w:ind w:left="720" w:hanging="360"/>
      </w:pPr>
    </w:lvl>
    <w:lvl w:ilvl="1" w:tplc="B57007F6">
      <w:start w:val="1"/>
      <w:numFmt w:val="decimal"/>
      <w:lvlText w:val="%2)"/>
      <w:lvlJc w:val="left"/>
      <w:pPr>
        <w:ind w:left="680" w:hanging="323"/>
      </w:pPr>
    </w:lvl>
    <w:lvl w:ilvl="2" w:tplc="D652C31C">
      <w:start w:val="1"/>
      <w:numFmt w:val="lowerRoman"/>
      <w:lvlText w:val="%3."/>
      <w:lvlJc w:val="right"/>
      <w:pPr>
        <w:ind w:left="2160" w:hanging="180"/>
      </w:pPr>
    </w:lvl>
    <w:lvl w:ilvl="3" w:tplc="C3A4E0F6">
      <w:start w:val="1"/>
      <w:numFmt w:val="decimal"/>
      <w:lvlText w:val="%4."/>
      <w:lvlJc w:val="left"/>
      <w:pPr>
        <w:ind w:left="2880" w:hanging="360"/>
      </w:pPr>
    </w:lvl>
    <w:lvl w:ilvl="4" w:tplc="F05CC442">
      <w:start w:val="1"/>
      <w:numFmt w:val="lowerLetter"/>
      <w:lvlText w:val="%5."/>
      <w:lvlJc w:val="left"/>
      <w:pPr>
        <w:ind w:left="3600" w:hanging="360"/>
      </w:pPr>
    </w:lvl>
    <w:lvl w:ilvl="5" w:tplc="AE709096">
      <w:start w:val="1"/>
      <w:numFmt w:val="lowerRoman"/>
      <w:lvlText w:val="%6."/>
      <w:lvlJc w:val="right"/>
      <w:pPr>
        <w:ind w:left="4320" w:hanging="180"/>
      </w:pPr>
    </w:lvl>
    <w:lvl w:ilvl="6" w:tplc="43743EF0">
      <w:start w:val="1"/>
      <w:numFmt w:val="decimal"/>
      <w:lvlText w:val="%7."/>
      <w:lvlJc w:val="left"/>
      <w:pPr>
        <w:ind w:left="5040" w:hanging="360"/>
      </w:pPr>
    </w:lvl>
    <w:lvl w:ilvl="7" w:tplc="C6A08B84">
      <w:start w:val="1"/>
      <w:numFmt w:val="lowerLetter"/>
      <w:lvlText w:val="%8."/>
      <w:lvlJc w:val="left"/>
      <w:pPr>
        <w:ind w:left="5760" w:hanging="360"/>
      </w:pPr>
    </w:lvl>
    <w:lvl w:ilvl="8" w:tplc="A87664DC">
      <w:start w:val="1"/>
      <w:numFmt w:val="lowerRoman"/>
      <w:lvlText w:val="%9."/>
      <w:lvlJc w:val="right"/>
      <w:pPr>
        <w:ind w:left="6480" w:hanging="180"/>
      </w:pPr>
    </w:lvl>
  </w:abstractNum>
  <w:num w:numId="1" w16cid:durableId="2010524413">
    <w:abstractNumId w:val="10"/>
  </w:num>
  <w:num w:numId="2" w16cid:durableId="467669381">
    <w:abstractNumId w:val="7"/>
  </w:num>
  <w:num w:numId="3" w16cid:durableId="961424097">
    <w:abstractNumId w:val="5"/>
  </w:num>
  <w:num w:numId="4" w16cid:durableId="365298139">
    <w:abstractNumId w:val="8"/>
  </w:num>
  <w:num w:numId="5" w16cid:durableId="1869368819">
    <w:abstractNumId w:val="9"/>
  </w:num>
  <w:num w:numId="6" w16cid:durableId="2056277073">
    <w:abstractNumId w:val="6"/>
  </w:num>
  <w:num w:numId="7" w16cid:durableId="36051767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64"/>
    <w:rsid w:val="000459C6"/>
    <w:rsid w:val="000A4064"/>
    <w:rsid w:val="001147CC"/>
    <w:rsid w:val="001767B4"/>
    <w:rsid w:val="0024429D"/>
    <w:rsid w:val="0029490B"/>
    <w:rsid w:val="002A0BED"/>
    <w:rsid w:val="0035747D"/>
    <w:rsid w:val="003D6646"/>
    <w:rsid w:val="0045412E"/>
    <w:rsid w:val="004B3810"/>
    <w:rsid w:val="004D0139"/>
    <w:rsid w:val="00540792"/>
    <w:rsid w:val="00563DF9"/>
    <w:rsid w:val="006267CB"/>
    <w:rsid w:val="00653C22"/>
    <w:rsid w:val="006D03EC"/>
    <w:rsid w:val="006E23F5"/>
    <w:rsid w:val="007019B9"/>
    <w:rsid w:val="00710ED1"/>
    <w:rsid w:val="00731141"/>
    <w:rsid w:val="0078191F"/>
    <w:rsid w:val="008759E1"/>
    <w:rsid w:val="009058F2"/>
    <w:rsid w:val="00A658AD"/>
    <w:rsid w:val="00AB0832"/>
    <w:rsid w:val="00AB7901"/>
    <w:rsid w:val="00B00565"/>
    <w:rsid w:val="00B433F5"/>
    <w:rsid w:val="00BC010B"/>
    <w:rsid w:val="00BE6667"/>
    <w:rsid w:val="00D4267F"/>
    <w:rsid w:val="00D76E40"/>
    <w:rsid w:val="00FB6C79"/>
    <w:rsid w:val="00FD639B"/>
    <w:rsid w:val="00FF2FD2"/>
    <w:rsid w:val="019B7A97"/>
    <w:rsid w:val="024EE4D3"/>
    <w:rsid w:val="025E3E30"/>
    <w:rsid w:val="02CC691B"/>
    <w:rsid w:val="04440377"/>
    <w:rsid w:val="05E4BBB9"/>
    <w:rsid w:val="05F364C5"/>
    <w:rsid w:val="066EEBBA"/>
    <w:rsid w:val="071412D3"/>
    <w:rsid w:val="085A3DDB"/>
    <w:rsid w:val="08B1BDBC"/>
    <w:rsid w:val="094FF48A"/>
    <w:rsid w:val="09A5B967"/>
    <w:rsid w:val="0B506B5D"/>
    <w:rsid w:val="0D692C70"/>
    <w:rsid w:val="0E4A8D66"/>
    <w:rsid w:val="0EE4A8BA"/>
    <w:rsid w:val="0F143F7E"/>
    <w:rsid w:val="0F425D90"/>
    <w:rsid w:val="101AFEFC"/>
    <w:rsid w:val="102BB51F"/>
    <w:rsid w:val="1080791B"/>
    <w:rsid w:val="10E9AA32"/>
    <w:rsid w:val="11969D0F"/>
    <w:rsid w:val="11A8A50E"/>
    <w:rsid w:val="11C1CD6B"/>
    <w:rsid w:val="121A1320"/>
    <w:rsid w:val="122468D8"/>
    <w:rsid w:val="138EF22C"/>
    <w:rsid w:val="13A841A4"/>
    <w:rsid w:val="13B819DD"/>
    <w:rsid w:val="1450B2DC"/>
    <w:rsid w:val="151F9886"/>
    <w:rsid w:val="15235FEC"/>
    <w:rsid w:val="1595131D"/>
    <w:rsid w:val="15BB5721"/>
    <w:rsid w:val="15CD7EED"/>
    <w:rsid w:val="1601AED6"/>
    <w:rsid w:val="1611A3BB"/>
    <w:rsid w:val="164D1418"/>
    <w:rsid w:val="16F3EBC4"/>
    <w:rsid w:val="16F84F8B"/>
    <w:rsid w:val="18F7BCFA"/>
    <w:rsid w:val="19235826"/>
    <w:rsid w:val="193A4806"/>
    <w:rsid w:val="1956BEE6"/>
    <w:rsid w:val="19A78A48"/>
    <w:rsid w:val="1A0832FA"/>
    <w:rsid w:val="1A484C5F"/>
    <w:rsid w:val="1A7B11AF"/>
    <w:rsid w:val="1B3421CC"/>
    <w:rsid w:val="1BA4035B"/>
    <w:rsid w:val="1C832FB9"/>
    <w:rsid w:val="1CDF58B0"/>
    <w:rsid w:val="1E29B17C"/>
    <w:rsid w:val="1E688C79"/>
    <w:rsid w:val="1EE9C383"/>
    <w:rsid w:val="2011BDA0"/>
    <w:rsid w:val="20176BC7"/>
    <w:rsid w:val="21967FA6"/>
    <w:rsid w:val="21B2C9D3"/>
    <w:rsid w:val="2568A1F5"/>
    <w:rsid w:val="2787431D"/>
    <w:rsid w:val="2800CD16"/>
    <w:rsid w:val="2803A728"/>
    <w:rsid w:val="296AD9E3"/>
    <w:rsid w:val="2A009C4B"/>
    <w:rsid w:val="2A9F0213"/>
    <w:rsid w:val="2B1819C1"/>
    <w:rsid w:val="2B386DD8"/>
    <w:rsid w:val="2B4EB70E"/>
    <w:rsid w:val="2D2F238C"/>
    <w:rsid w:val="2D894E2E"/>
    <w:rsid w:val="2DFAB630"/>
    <w:rsid w:val="2E12CD26"/>
    <w:rsid w:val="2E230CE9"/>
    <w:rsid w:val="2E33E4F0"/>
    <w:rsid w:val="2E6C8172"/>
    <w:rsid w:val="2F77E676"/>
    <w:rsid w:val="30551064"/>
    <w:rsid w:val="306E1862"/>
    <w:rsid w:val="30994F7C"/>
    <w:rsid w:val="31249DB0"/>
    <w:rsid w:val="3127B836"/>
    <w:rsid w:val="31C98673"/>
    <w:rsid w:val="31D498A4"/>
    <w:rsid w:val="32C06E11"/>
    <w:rsid w:val="34F5DF4D"/>
    <w:rsid w:val="3556225F"/>
    <w:rsid w:val="36DA3D0A"/>
    <w:rsid w:val="36E2A5A2"/>
    <w:rsid w:val="3782F85B"/>
    <w:rsid w:val="37FDC883"/>
    <w:rsid w:val="3A128BAF"/>
    <w:rsid w:val="3AF02CB6"/>
    <w:rsid w:val="3C425495"/>
    <w:rsid w:val="3CB516B4"/>
    <w:rsid w:val="3CC8A1D9"/>
    <w:rsid w:val="3CD139A6"/>
    <w:rsid w:val="3DFA2765"/>
    <w:rsid w:val="3E11F1F5"/>
    <w:rsid w:val="3F811632"/>
    <w:rsid w:val="405ECEE2"/>
    <w:rsid w:val="40F25DF9"/>
    <w:rsid w:val="411E897F"/>
    <w:rsid w:val="42BEE4D4"/>
    <w:rsid w:val="43116087"/>
    <w:rsid w:val="447C395C"/>
    <w:rsid w:val="44B9A325"/>
    <w:rsid w:val="45463E6E"/>
    <w:rsid w:val="45479C3A"/>
    <w:rsid w:val="45A9BA5D"/>
    <w:rsid w:val="47A109AB"/>
    <w:rsid w:val="47FAEC90"/>
    <w:rsid w:val="4820EED4"/>
    <w:rsid w:val="486F2DA1"/>
    <w:rsid w:val="48B21B52"/>
    <w:rsid w:val="4907AF40"/>
    <w:rsid w:val="49B7AA34"/>
    <w:rsid w:val="4A1E0EC9"/>
    <w:rsid w:val="4A4D5E29"/>
    <w:rsid w:val="4A935E85"/>
    <w:rsid w:val="4B588F96"/>
    <w:rsid w:val="4D38D4B7"/>
    <w:rsid w:val="4DB2E884"/>
    <w:rsid w:val="4E2DD19D"/>
    <w:rsid w:val="4E6EF865"/>
    <w:rsid w:val="4EA948D5"/>
    <w:rsid w:val="4EAB7156"/>
    <w:rsid w:val="4F8D7FF3"/>
    <w:rsid w:val="4FEFE38F"/>
    <w:rsid w:val="506D8DC9"/>
    <w:rsid w:val="509777C3"/>
    <w:rsid w:val="51295054"/>
    <w:rsid w:val="51C35900"/>
    <w:rsid w:val="5254A1BF"/>
    <w:rsid w:val="52AF2E6D"/>
    <w:rsid w:val="52BB940D"/>
    <w:rsid w:val="531AEECA"/>
    <w:rsid w:val="5433F625"/>
    <w:rsid w:val="545E2C0E"/>
    <w:rsid w:val="5611E777"/>
    <w:rsid w:val="569C4140"/>
    <w:rsid w:val="57C10CF9"/>
    <w:rsid w:val="57DD268E"/>
    <w:rsid w:val="58D01D5B"/>
    <w:rsid w:val="5941C2FF"/>
    <w:rsid w:val="5A3E7F45"/>
    <w:rsid w:val="5A3ED0F0"/>
    <w:rsid w:val="5A70B288"/>
    <w:rsid w:val="5AA56DFF"/>
    <w:rsid w:val="5ADD9360"/>
    <w:rsid w:val="5B0D6ED4"/>
    <w:rsid w:val="5BC968CD"/>
    <w:rsid w:val="5BF0AC9D"/>
    <w:rsid w:val="5CD3C062"/>
    <w:rsid w:val="5E42D3FD"/>
    <w:rsid w:val="5E58A893"/>
    <w:rsid w:val="5F6DDC6A"/>
    <w:rsid w:val="5FAC77B1"/>
    <w:rsid w:val="5FD5B0B7"/>
    <w:rsid w:val="601B4F58"/>
    <w:rsid w:val="61CA3A04"/>
    <w:rsid w:val="61D4652F"/>
    <w:rsid w:val="621A0EB4"/>
    <w:rsid w:val="635A1357"/>
    <w:rsid w:val="657ABCA9"/>
    <w:rsid w:val="67706562"/>
    <w:rsid w:val="68735DF0"/>
    <w:rsid w:val="687AC156"/>
    <w:rsid w:val="68CE162E"/>
    <w:rsid w:val="69495A99"/>
    <w:rsid w:val="694BE38E"/>
    <w:rsid w:val="6A2A64C9"/>
    <w:rsid w:val="6A2A93D9"/>
    <w:rsid w:val="6B9B4B5E"/>
    <w:rsid w:val="6BC9A9A6"/>
    <w:rsid w:val="6C152030"/>
    <w:rsid w:val="6C178133"/>
    <w:rsid w:val="6C4CFBB7"/>
    <w:rsid w:val="6CA339BF"/>
    <w:rsid w:val="6DEE1306"/>
    <w:rsid w:val="6DF6CA07"/>
    <w:rsid w:val="6E7B45C7"/>
    <w:rsid w:val="6EE305B5"/>
    <w:rsid w:val="6EF9F595"/>
    <w:rsid w:val="6F2F641C"/>
    <w:rsid w:val="6FE8B596"/>
    <w:rsid w:val="7065938D"/>
    <w:rsid w:val="712E6AC9"/>
    <w:rsid w:val="72DBAF02"/>
    <w:rsid w:val="73369209"/>
    <w:rsid w:val="74F11784"/>
    <w:rsid w:val="77ABD5A6"/>
    <w:rsid w:val="7808887C"/>
    <w:rsid w:val="7860A609"/>
    <w:rsid w:val="79FC766A"/>
    <w:rsid w:val="7A000AEE"/>
    <w:rsid w:val="7A78DED5"/>
    <w:rsid w:val="7B2B55D3"/>
    <w:rsid w:val="7B4B9E4E"/>
    <w:rsid w:val="7C262B85"/>
    <w:rsid w:val="7C4F0538"/>
    <w:rsid w:val="7C603954"/>
    <w:rsid w:val="7CF1B3E3"/>
    <w:rsid w:val="7D0685FC"/>
    <w:rsid w:val="7D45738C"/>
    <w:rsid w:val="7E4ECBE6"/>
    <w:rsid w:val="7EEF1F61"/>
    <w:rsid w:val="7F1C9287"/>
    <w:rsid w:val="7F78CE5C"/>
    <w:rsid w:val="7FFFA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66AD"/>
  <w15:docId w15:val="{BBA2F570-938C-4A39-BEE3-6563C041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qFormat/>
    <w:rsid w:val="0045412E"/>
    <w:pPr>
      <w:keepNext/>
      <w:widowControl/>
      <w:numPr>
        <w:numId w:val="7"/>
      </w:numPr>
      <w:suppressAutoHyphens/>
      <w:jc w:val="center"/>
      <w:outlineLvl w:val="0"/>
    </w:pPr>
    <w:rPr>
      <w:rFonts w:ascii="Times New Roman" w:eastAsia="Times New Roman" w:hAnsi="Times New Roman" w:cs="Times New Roman"/>
      <w:b/>
      <w:color w:val="auto"/>
      <w:sz w:val="20"/>
      <w:szCs w:val="20"/>
      <w:lang w:eastAsia="zh-CN" w:bidi="ar-SA"/>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ny"/>
    <w:uiPriority w:val="1"/>
    <w:rsid w:val="61CA3A04"/>
    <w:pPr>
      <w:spacing w:beforeAutospacing="1" w:afterAutospacing="1"/>
    </w:pPr>
    <w:rPr>
      <w:rFonts w:ascii="Times New Roman" w:eastAsia="Times New Roman" w:hAnsi="Times New Roman" w:cs="Times New Roman"/>
    </w:rPr>
  </w:style>
  <w:style w:type="character" w:customStyle="1" w:styleId="markofmin14zh">
    <w:name w:val="markofmin14zh"/>
    <w:basedOn w:val="Domylnaczcionkaakapitu"/>
    <w:uiPriority w:val="1"/>
    <w:rsid w:val="61CA3A04"/>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omylnaczcionkaakapitu"/>
    <w:uiPriority w:val="1"/>
    <w:rsid w:val="1B3421CC"/>
  </w:style>
  <w:style w:type="character" w:customStyle="1" w:styleId="eop">
    <w:name w:val="eop"/>
    <w:basedOn w:val="Domylnaczcionkaakapitu"/>
    <w:uiPriority w:val="1"/>
    <w:rsid w:val="1B3421CC"/>
  </w:style>
  <w:style w:type="character" w:customStyle="1" w:styleId="spellingerror">
    <w:name w:val="spellingerror"/>
    <w:basedOn w:val="Domylnaczcionkaakapitu"/>
    <w:uiPriority w:val="1"/>
    <w:rsid w:val="1B342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2" ma:contentTypeDescription="Utwórz nowy dokument." ma:contentTypeScope="" ma:versionID="88dcc7ae3b2267c1c6fc8466223cc156">
  <xsd:schema xmlns:xsd="http://www.w3.org/2001/XMLSchema" xmlns:xs="http://www.w3.org/2001/XMLSchema" xmlns:p="http://schemas.microsoft.com/office/2006/metadata/properties" xmlns:ns2="cfe9d8cb-be1b-4cad-99db-bdef51bc7b41" targetNamespace="http://schemas.microsoft.com/office/2006/metadata/properties" ma:root="true" ma:fieldsID="d7254083d980ea4fa72f8a053b89eff7" ns2:_="">
    <xsd:import namespace="cfe9d8cb-be1b-4cad-99db-bdef51bc7b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2.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7CCFAF-5DD3-4E51-8052-920B650E5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1635</Words>
  <Characters>9815</Characters>
  <Application>Microsoft Office Word</Application>
  <DocSecurity>0</DocSecurity>
  <Lines>81</Lines>
  <Paragraphs>22</Paragraphs>
  <ScaleCrop>false</ScaleCrop>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Maria Andrzejewska</cp:lastModifiedBy>
  <cp:revision>2</cp:revision>
  <cp:lastPrinted>2018-12-03T08:46:00Z</cp:lastPrinted>
  <dcterms:created xsi:type="dcterms:W3CDTF">2022-11-16T09:12:00Z</dcterms:created>
  <dcterms:modified xsi:type="dcterms:W3CDTF">2022-11-16T09:12:00Z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