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B7" w:rsidRPr="00520EB7" w:rsidRDefault="00520EB7" w:rsidP="00520EB7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bookmarkStart w:id="0" w:name="_GoBack"/>
      <w:bookmarkEnd w:id="0"/>
      <w:r w:rsidRPr="00520EB7">
        <w:rPr>
          <w:rFonts w:ascii="Verdana" w:hAnsi="Verdana" w:cs="Arial"/>
          <w:sz w:val="16"/>
          <w:szCs w:val="16"/>
        </w:rPr>
        <w:t>Zał. nr 4 do Umowy stażowej</w:t>
      </w:r>
    </w:p>
    <w:p w:rsidR="00520EB7" w:rsidRDefault="00520EB7" w:rsidP="00520EB7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520EB7" w:rsidRPr="00520EB7" w:rsidRDefault="00520EB7" w:rsidP="00520EB7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................................... r.(miejscowość i data)</w:t>
      </w:r>
    </w:p>
    <w:p w:rsid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520EB7" w:rsidRP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..................................................</w:t>
      </w:r>
    </w:p>
    <w:p w:rsidR="00520EB7" w:rsidRP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..................................................</w:t>
      </w:r>
    </w:p>
    <w:p w:rsidR="00520EB7" w:rsidRP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..................................................</w:t>
      </w:r>
    </w:p>
    <w:p w:rsidR="00520EB7" w:rsidRP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Dane Firmy/Instytucji przyjmującej na staż</w:t>
      </w:r>
    </w:p>
    <w:p w:rsidR="00520EB7" w:rsidRP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520EB7" w:rsidRP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520EB7" w:rsidRPr="00520EB7" w:rsidRDefault="00520EB7" w:rsidP="00520EB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520EB7" w:rsidRPr="00520EB7" w:rsidRDefault="00520EB7" w:rsidP="00520EB7">
      <w:pPr>
        <w:spacing w:line="360" w:lineRule="auto"/>
        <w:jc w:val="center"/>
        <w:rPr>
          <w:rFonts w:ascii="Verdana" w:hAnsi="Verdana" w:cs="Arial"/>
          <w:b/>
        </w:rPr>
      </w:pPr>
      <w:r w:rsidRPr="00520EB7">
        <w:rPr>
          <w:rFonts w:ascii="Verdana" w:hAnsi="Verdana" w:cs="Arial"/>
          <w:b/>
        </w:rPr>
        <w:t>Oświadczenie pracownika o przyjęciu roli Opiekuna Stażu</w:t>
      </w:r>
    </w:p>
    <w:p w:rsidR="00520EB7" w:rsidRDefault="00520EB7" w:rsidP="00520EB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Ja ..................................................... wyrażam zgodę na przyjęcie roli Opiekuna stażu dla studenta/studentki ........................................................................... w ramach projektu „</w:t>
      </w:r>
      <w:r w:rsidRPr="00520EB7">
        <w:rPr>
          <w:rFonts w:ascii="Verdana" w:hAnsi="Verdana" w:cs="Arial"/>
          <w:i/>
          <w:sz w:val="20"/>
          <w:szCs w:val="20"/>
        </w:rPr>
        <w:t>Zintegrowany Program Rozwoju Uniwersytetu Wrocławskiego II na lata 2019-2023</w:t>
      </w:r>
      <w:r w:rsidRPr="00520EB7">
        <w:rPr>
          <w:rFonts w:ascii="Verdana" w:hAnsi="Verdana" w:cs="Arial"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</w:t>
      </w:r>
      <w:r w:rsidRPr="00520EB7">
        <w:rPr>
          <w:rFonts w:ascii="Verdana" w:hAnsi="Verdana" w:cs="Arial"/>
          <w:sz w:val="20"/>
          <w:szCs w:val="20"/>
        </w:rPr>
        <w:t>i zobowiązuje się do wywiązywania się z zadań opisanych w§ 4 pkt.4 umowy stażowej</w:t>
      </w:r>
      <w:r>
        <w:rPr>
          <w:rFonts w:ascii="Verdana" w:hAnsi="Verdana" w:cs="Arial"/>
          <w:sz w:val="20"/>
          <w:szCs w:val="20"/>
        </w:rPr>
        <w:t xml:space="preserve"> </w:t>
      </w:r>
      <w:r w:rsidRPr="00520EB7">
        <w:rPr>
          <w:rFonts w:ascii="Verdana" w:hAnsi="Verdana" w:cs="Arial"/>
          <w:sz w:val="20"/>
          <w:szCs w:val="20"/>
        </w:rPr>
        <w:t>nr ................................................</w:t>
      </w: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.........................................................</w:t>
      </w: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(podpis Opiekuna stażu)</w:t>
      </w: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</w:p>
    <w:p w:rsidR="00520EB7" w:rsidRDefault="00520EB7" w:rsidP="00520EB7">
      <w:pPr>
        <w:spacing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...........................</w:t>
      </w:r>
      <w:r>
        <w:rPr>
          <w:rFonts w:ascii="Verdana" w:hAnsi="Verdana" w:cs="Arial"/>
          <w:sz w:val="20"/>
          <w:szCs w:val="20"/>
        </w:rPr>
        <w:t>..............................</w:t>
      </w:r>
    </w:p>
    <w:p w:rsidR="004D0139" w:rsidRPr="00520EB7" w:rsidRDefault="00520EB7" w:rsidP="00520EB7">
      <w:pPr>
        <w:spacing w:line="360" w:lineRule="auto"/>
        <w:ind w:left="4956"/>
        <w:jc w:val="both"/>
        <w:rPr>
          <w:rFonts w:ascii="Verdana" w:hAnsi="Verdana"/>
          <w:sz w:val="20"/>
          <w:szCs w:val="20"/>
        </w:rPr>
      </w:pPr>
      <w:r w:rsidRPr="00520EB7">
        <w:rPr>
          <w:rFonts w:ascii="Verdana" w:hAnsi="Verdana" w:cs="Arial"/>
          <w:sz w:val="20"/>
          <w:szCs w:val="20"/>
        </w:rPr>
        <w:t>(podpis pracodawcy)</w:t>
      </w:r>
    </w:p>
    <w:sectPr w:rsidR="004D0139" w:rsidRPr="00520EB7" w:rsidSect="006E23F5">
      <w:footerReference w:type="default" r:id="rId7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2D" w:rsidRDefault="00C1722D">
      <w:r>
        <w:separator/>
      </w:r>
    </w:p>
  </w:endnote>
  <w:endnote w:type="continuationSeparator" w:id="0">
    <w:p w:rsidR="00C1722D" w:rsidRDefault="00C1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341D9D">
      <w:rPr>
        <w:rFonts w:ascii="Verdana" w:hAnsi="Verdana"/>
        <w:i/>
        <w:sz w:val="16"/>
        <w:szCs w:val="16"/>
      </w:rPr>
      <w:t xml:space="preserve"> II</w:t>
    </w:r>
    <w:r w:rsidR="007019B9" w:rsidRPr="00BC010B">
      <w:rPr>
        <w:rFonts w:ascii="Verdana" w:hAnsi="Verdana"/>
        <w:i/>
        <w:sz w:val="16"/>
        <w:szCs w:val="16"/>
      </w:rPr>
      <w:t xml:space="preserve"> </w:t>
    </w:r>
    <w:r w:rsidR="0004402F">
      <w:rPr>
        <w:rFonts w:ascii="Verdana" w:hAnsi="Verdana"/>
        <w:i/>
        <w:sz w:val="16"/>
        <w:szCs w:val="16"/>
      </w:rPr>
      <w:t xml:space="preserve">na lata </w:t>
    </w:r>
    <w:r w:rsidR="007019B9" w:rsidRPr="00BC010B">
      <w:rPr>
        <w:rFonts w:ascii="Verdana" w:hAnsi="Verdana"/>
        <w:i/>
        <w:sz w:val="16"/>
        <w:szCs w:val="16"/>
      </w:rPr>
      <w:t>201</w:t>
    </w:r>
    <w:r w:rsidR="00341D9D">
      <w:rPr>
        <w:rFonts w:ascii="Verdana" w:hAnsi="Verdana"/>
        <w:i/>
        <w:sz w:val="16"/>
        <w:szCs w:val="16"/>
      </w:rPr>
      <w:t>9</w:t>
    </w:r>
    <w:r w:rsidR="007019B9" w:rsidRPr="00BC010B">
      <w:rPr>
        <w:rFonts w:ascii="Verdana" w:hAnsi="Verdana"/>
        <w:i/>
        <w:sz w:val="16"/>
        <w:szCs w:val="16"/>
      </w:rPr>
      <w:t>-202</w:t>
    </w:r>
    <w:r w:rsidR="00341D9D">
      <w:rPr>
        <w:rFonts w:ascii="Verdana" w:hAnsi="Verdana"/>
        <w:i/>
        <w:sz w:val="16"/>
        <w:szCs w:val="16"/>
      </w:rPr>
      <w:t>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2D" w:rsidRDefault="00C1722D"/>
  </w:footnote>
  <w:footnote w:type="continuationSeparator" w:id="0">
    <w:p w:rsidR="00C1722D" w:rsidRDefault="00C172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9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20"/>
  </w:num>
  <w:num w:numId="21">
    <w:abstractNumId w:val="1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4402F"/>
    <w:rsid w:val="000A4064"/>
    <w:rsid w:val="001147CC"/>
    <w:rsid w:val="0024429D"/>
    <w:rsid w:val="0025390F"/>
    <w:rsid w:val="0029490B"/>
    <w:rsid w:val="00341D9D"/>
    <w:rsid w:val="0035747D"/>
    <w:rsid w:val="003D6646"/>
    <w:rsid w:val="0045412E"/>
    <w:rsid w:val="004D0139"/>
    <w:rsid w:val="00520EB7"/>
    <w:rsid w:val="00563DF9"/>
    <w:rsid w:val="00653C22"/>
    <w:rsid w:val="006D03EC"/>
    <w:rsid w:val="006E23F5"/>
    <w:rsid w:val="007019B9"/>
    <w:rsid w:val="00710ED1"/>
    <w:rsid w:val="00731141"/>
    <w:rsid w:val="007D611F"/>
    <w:rsid w:val="009058F2"/>
    <w:rsid w:val="00A658AD"/>
    <w:rsid w:val="00A9407B"/>
    <w:rsid w:val="00AB0832"/>
    <w:rsid w:val="00B00565"/>
    <w:rsid w:val="00B433F5"/>
    <w:rsid w:val="00B61E25"/>
    <w:rsid w:val="00B74D3E"/>
    <w:rsid w:val="00BC010B"/>
    <w:rsid w:val="00BE6667"/>
    <w:rsid w:val="00C1722D"/>
    <w:rsid w:val="00CD62F6"/>
    <w:rsid w:val="00D4267F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2019-04-18T11:21:00Z</dcterms:created>
  <dcterms:modified xsi:type="dcterms:W3CDTF">2019-04-18T11:21:00Z</dcterms:modified>
</cp:coreProperties>
</file>