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1452" w14:textId="4CDAFE8E" w:rsidR="000F1D75" w:rsidRDefault="00B40492" w:rsidP="00B4049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2CDD">
        <w:rPr>
          <w:rFonts w:asciiTheme="minorHAnsi" w:hAnsiTheme="minorHAnsi" w:cstheme="minorHAnsi"/>
        </w:rPr>
        <w:t>Załącznik nr 1a</w:t>
      </w:r>
      <w:r w:rsidR="00B753BB" w:rsidRPr="00500B90">
        <w:rPr>
          <w:rFonts w:asciiTheme="minorHAnsi" w:hAnsiTheme="minorHAnsi" w:cstheme="minorHAnsi"/>
        </w:rPr>
        <w:t xml:space="preserve"> do Regulaminu</w:t>
      </w:r>
    </w:p>
    <w:p w14:paraId="21DD4F94" w14:textId="7FB249C4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rekrutacyjny</w:t>
      </w:r>
      <w:r w:rsidR="008A2CDD">
        <w:rPr>
          <w:rFonts w:asciiTheme="minorHAnsi" w:hAnsiTheme="minorHAnsi" w:cstheme="minorHAnsi"/>
          <w:b/>
        </w:rPr>
        <w:t xml:space="preserve"> </w:t>
      </w:r>
      <w:r w:rsidR="00F26EF3">
        <w:rPr>
          <w:rFonts w:asciiTheme="minorHAnsi" w:hAnsiTheme="minorHAnsi" w:cstheme="minorHAnsi"/>
          <w:b/>
        </w:rPr>
        <w:t>K</w:t>
      </w:r>
      <w:r w:rsidR="008A2CDD">
        <w:rPr>
          <w:rFonts w:asciiTheme="minorHAnsi" w:hAnsiTheme="minorHAnsi" w:cstheme="minorHAnsi"/>
          <w:b/>
        </w:rPr>
        <w:t xml:space="preserve">adry </w:t>
      </w:r>
      <w:r w:rsidR="00F26EF3">
        <w:rPr>
          <w:rFonts w:asciiTheme="minorHAnsi" w:hAnsiTheme="minorHAnsi" w:cstheme="minorHAnsi"/>
          <w:b/>
        </w:rPr>
        <w:t>D</w:t>
      </w:r>
      <w:r w:rsidR="008A2CDD">
        <w:rPr>
          <w:rFonts w:asciiTheme="minorHAnsi" w:hAnsiTheme="minorHAnsi" w:cstheme="minorHAnsi"/>
          <w:b/>
        </w:rPr>
        <w:t>ydaktycznej</w:t>
      </w:r>
    </w:p>
    <w:p w14:paraId="4242A6AD" w14:textId="2AB3DA47" w:rsidR="005E277F" w:rsidRPr="008A2CDD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udziału w </w:t>
      </w:r>
      <w:r w:rsidR="008A2CDD">
        <w:rPr>
          <w:rFonts w:asciiTheme="minorHAnsi" w:hAnsiTheme="minorHAnsi" w:cstheme="minorHAnsi"/>
          <w:b/>
        </w:rPr>
        <w:t>formie wsparcia: kurs</w:t>
      </w:r>
      <w:r w:rsidR="00300A0B">
        <w:rPr>
          <w:rFonts w:asciiTheme="minorHAnsi" w:hAnsiTheme="minorHAnsi" w:cstheme="minorHAnsi"/>
          <w:b/>
        </w:rPr>
        <w:t xml:space="preserve"> </w:t>
      </w:r>
      <w:proofErr w:type="spellStart"/>
      <w:r w:rsidR="00300A0B">
        <w:rPr>
          <w:rFonts w:asciiTheme="minorHAnsi" w:hAnsiTheme="minorHAnsi" w:cstheme="minorHAnsi"/>
          <w:b/>
        </w:rPr>
        <w:t>Academic</w:t>
      </w:r>
      <w:proofErr w:type="spellEnd"/>
      <w:r w:rsidR="00300A0B">
        <w:rPr>
          <w:rFonts w:asciiTheme="minorHAnsi" w:hAnsiTheme="minorHAnsi" w:cstheme="minorHAnsi"/>
          <w:b/>
        </w:rPr>
        <w:t xml:space="preserve"> English</w:t>
      </w:r>
      <w:r w:rsidR="00B11964">
        <w:rPr>
          <w:rFonts w:asciiTheme="minorHAnsi" w:hAnsiTheme="minorHAnsi" w:cstheme="minorHAnsi"/>
          <w:b/>
        </w:rPr>
        <w:t xml:space="preserve"> w projekcie</w:t>
      </w:r>
    </w:p>
    <w:p w14:paraId="12010062" w14:textId="77777777" w:rsidR="005E277F" w:rsidRDefault="005E277F" w:rsidP="008A2CDD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„Zintegrowany Program Rozwoju Uniwersytetu Wrocławskiego II na lata 2019-2023”</w:t>
      </w:r>
    </w:p>
    <w:p w14:paraId="4B7878A8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0EEB9175" w14:textId="77777777" w:rsidR="00B40492" w:rsidRDefault="00B40492" w:rsidP="005E277F">
      <w:pPr>
        <w:ind w:left="284"/>
        <w:rPr>
          <w:rFonts w:asciiTheme="minorHAnsi" w:hAnsiTheme="minorHAnsi" w:cstheme="minorHAnsi"/>
        </w:rPr>
      </w:pPr>
    </w:p>
    <w:p w14:paraId="67B9A2B1" w14:textId="58534E31"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  <w:r w:rsidR="00B40492">
        <w:rPr>
          <w:rFonts w:asciiTheme="minorHAnsi" w:hAnsiTheme="minorHAnsi" w:cstheme="minorHAnsi"/>
        </w:rPr>
        <w:tab/>
      </w:r>
      <w:r w:rsidR="00B40492">
        <w:rPr>
          <w:rFonts w:asciiTheme="minorHAnsi" w:hAnsiTheme="minorHAnsi" w:cstheme="minorHAnsi"/>
        </w:rPr>
        <w:tab/>
      </w:r>
      <w:r w:rsidR="00B40492">
        <w:rPr>
          <w:rFonts w:asciiTheme="minorHAnsi" w:hAnsiTheme="minorHAnsi" w:cstheme="minorHAnsi"/>
        </w:rPr>
        <w:tab/>
      </w:r>
      <w:r w:rsidR="00B40492">
        <w:rPr>
          <w:rFonts w:asciiTheme="minorHAnsi" w:hAnsiTheme="minorHAnsi" w:cstheme="minorHAnsi"/>
        </w:rPr>
        <w:tab/>
        <w:t>Wrocław dn. ………………………</w:t>
      </w:r>
    </w:p>
    <w:p w14:paraId="57A33C16" w14:textId="77777777" w:rsidR="005E277F" w:rsidRPr="00EF6208" w:rsidRDefault="005E277F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 w:rsidRPr="00EF6208">
        <w:rPr>
          <w:rFonts w:asciiTheme="minorHAnsi" w:hAnsiTheme="minorHAnsi" w:cstheme="minorHAnsi"/>
          <w:sz w:val="18"/>
          <w:szCs w:val="18"/>
        </w:rPr>
        <w:t>Imię i nazwisko kandydata/ki</w:t>
      </w:r>
    </w:p>
    <w:p w14:paraId="2C450564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6EEC884B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0335A394" w14:textId="77777777" w:rsidR="005E277F" w:rsidRPr="00EF6208" w:rsidRDefault="008A2CDD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 w:rsidRPr="00EF6208">
        <w:rPr>
          <w:rFonts w:asciiTheme="minorHAnsi" w:hAnsiTheme="minorHAnsi" w:cstheme="minorHAnsi"/>
          <w:sz w:val="18"/>
          <w:szCs w:val="18"/>
        </w:rPr>
        <w:t>Wydział</w:t>
      </w:r>
    </w:p>
    <w:p w14:paraId="3BD121D5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610BC3A4" w14:textId="54BA5A5A" w:rsidR="005E277F" w:rsidRDefault="00EF6208" w:rsidP="005E277F">
      <w:pPr>
        <w:ind w:left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Academic</w:t>
      </w:r>
      <w:proofErr w:type="spellEnd"/>
      <w:r>
        <w:rPr>
          <w:rFonts w:asciiTheme="minorHAnsi" w:hAnsiTheme="minorHAnsi" w:cstheme="minorHAnsi"/>
        </w:rPr>
        <w:t xml:space="preserve"> English</w:t>
      </w:r>
      <w:r w:rsidR="00300A0B">
        <w:rPr>
          <w:rFonts w:asciiTheme="minorHAnsi" w:hAnsiTheme="minorHAnsi" w:cstheme="minorHAnsi"/>
        </w:rPr>
        <w:t xml:space="preserve"> ZPU2</w:t>
      </w:r>
      <w:r w:rsidR="003D150C">
        <w:rPr>
          <w:rFonts w:asciiTheme="minorHAnsi" w:hAnsiTheme="minorHAnsi" w:cstheme="minorHAnsi"/>
        </w:rPr>
        <w:t xml:space="preserve"> I</w:t>
      </w:r>
      <w:r w:rsidR="00E764C7">
        <w:rPr>
          <w:rFonts w:asciiTheme="minorHAnsi" w:hAnsiTheme="minorHAnsi" w:cstheme="minorHAnsi"/>
        </w:rPr>
        <w:t>I</w:t>
      </w:r>
      <w:r w:rsidR="00E41D79">
        <w:rPr>
          <w:rFonts w:asciiTheme="minorHAnsi" w:hAnsiTheme="minorHAnsi" w:cstheme="minorHAnsi"/>
        </w:rPr>
        <w:t>I</w:t>
      </w:r>
      <w:r w:rsidR="003D150C">
        <w:rPr>
          <w:rFonts w:asciiTheme="minorHAnsi" w:hAnsiTheme="minorHAnsi" w:cstheme="minorHAnsi"/>
        </w:rPr>
        <w:t xml:space="preserve"> edycja</w:t>
      </w:r>
    </w:p>
    <w:p w14:paraId="1B5D6490" w14:textId="77777777" w:rsidR="005E277F" w:rsidRPr="00EF6208" w:rsidRDefault="008A2CDD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 w:rsidRPr="00EF6208">
        <w:rPr>
          <w:rFonts w:asciiTheme="minorHAnsi" w:hAnsiTheme="minorHAnsi" w:cstheme="minorHAnsi"/>
          <w:sz w:val="18"/>
          <w:szCs w:val="18"/>
        </w:rPr>
        <w:t>Nazwa formy wsparcia</w:t>
      </w:r>
    </w:p>
    <w:p w14:paraId="68E7B70F" w14:textId="6A15F11F" w:rsidR="008A2CDD" w:rsidRDefault="008A2CDD" w:rsidP="005E277F">
      <w:pPr>
        <w:ind w:left="284"/>
        <w:rPr>
          <w:rFonts w:asciiTheme="minorHAnsi" w:hAnsiTheme="minorHAnsi" w:cstheme="minorHAnsi"/>
        </w:rPr>
      </w:pPr>
    </w:p>
    <w:p w14:paraId="0F611E78" w14:textId="440A038D" w:rsidR="00EF6208" w:rsidRDefault="00EF6208" w:rsidP="005E277F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F37094B" w14:textId="77777777" w:rsidR="00851B6F" w:rsidRPr="00EF6208" w:rsidRDefault="00851B6F" w:rsidP="005E277F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DFDB5F5" w14:textId="6DB6D5F4" w:rsidR="0083123C" w:rsidRPr="00EF6208" w:rsidRDefault="00EF6208" w:rsidP="00EF620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F6208">
        <w:rPr>
          <w:rFonts w:asciiTheme="minorHAnsi" w:hAnsiTheme="minorHAnsi" w:cstheme="minorHAnsi"/>
          <w:sz w:val="22"/>
          <w:szCs w:val="22"/>
        </w:rPr>
        <w:t xml:space="preserve">1. Oświadczam, że </w:t>
      </w:r>
      <w:r w:rsidR="00851B6F">
        <w:rPr>
          <w:rFonts w:asciiTheme="minorHAnsi" w:hAnsiTheme="minorHAnsi" w:cstheme="minorHAnsi"/>
          <w:sz w:val="22"/>
          <w:szCs w:val="22"/>
        </w:rPr>
        <w:t>nie uczestniczyłam/em</w:t>
      </w:r>
      <w:r w:rsidR="00851B6F" w:rsidRPr="00B551D9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851B6F">
        <w:rPr>
          <w:rFonts w:asciiTheme="minorHAnsi" w:hAnsiTheme="minorHAnsi" w:cstheme="minorHAnsi"/>
          <w:sz w:val="22"/>
          <w:szCs w:val="22"/>
        </w:rPr>
        <w:t xml:space="preserve"> </w:t>
      </w:r>
      <w:r w:rsidRPr="00EF6208">
        <w:rPr>
          <w:rFonts w:asciiTheme="minorHAnsi" w:hAnsiTheme="minorHAnsi" w:cstheme="minorHAnsi"/>
          <w:sz w:val="22"/>
          <w:szCs w:val="22"/>
        </w:rPr>
        <w:t>uczestniczyłam/em</w:t>
      </w:r>
      <w:r w:rsidR="00851B6F">
        <w:rPr>
          <w:rFonts w:asciiTheme="minorHAnsi" w:hAnsiTheme="minorHAnsi" w:cstheme="minorHAnsi"/>
          <w:sz w:val="22"/>
          <w:szCs w:val="22"/>
        </w:rPr>
        <w:t>*</w:t>
      </w:r>
      <w:r w:rsidRPr="00EF6208">
        <w:rPr>
          <w:rFonts w:asciiTheme="minorHAnsi" w:hAnsiTheme="minorHAnsi" w:cstheme="minorHAnsi"/>
          <w:sz w:val="22"/>
          <w:szCs w:val="22"/>
        </w:rPr>
        <w:t xml:space="preserve"> w kursie </w:t>
      </w:r>
      <w:proofErr w:type="spellStart"/>
      <w:r w:rsidRPr="00EF6208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Pr="00EF6208">
        <w:rPr>
          <w:rFonts w:asciiTheme="minorHAnsi" w:hAnsiTheme="minorHAnsi" w:cstheme="minorHAnsi"/>
          <w:sz w:val="22"/>
          <w:szCs w:val="22"/>
        </w:rPr>
        <w:t xml:space="preserve"> English organizowan</w:t>
      </w:r>
      <w:r w:rsidR="00B40492">
        <w:rPr>
          <w:rFonts w:asciiTheme="minorHAnsi" w:hAnsiTheme="minorHAnsi" w:cstheme="minorHAnsi"/>
          <w:sz w:val="22"/>
          <w:szCs w:val="22"/>
        </w:rPr>
        <w:t>ym</w:t>
      </w:r>
      <w:r w:rsidRPr="00EF6208">
        <w:rPr>
          <w:rFonts w:asciiTheme="minorHAnsi" w:hAnsiTheme="minorHAnsi" w:cstheme="minorHAnsi"/>
          <w:sz w:val="22"/>
          <w:szCs w:val="22"/>
        </w:rPr>
        <w:t xml:space="preserve"> w ramach projektu ZPU1 (Zintegrowany Program Rozwoju Uniwersytetu Wrocławskiego na lata 2018-2022)</w:t>
      </w:r>
    </w:p>
    <w:p w14:paraId="0BC2C9F2" w14:textId="6ED1732D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  <w:r w:rsidRPr="00EF6208">
        <w:rPr>
          <w:rFonts w:asciiTheme="minorHAnsi" w:hAnsiTheme="minorHAnsi" w:cstheme="minorHAnsi"/>
          <w:sz w:val="22"/>
          <w:szCs w:val="22"/>
        </w:rPr>
        <w:t xml:space="preserve">2. Oświadczam, że obecnie prowadzę w </w:t>
      </w:r>
      <w:proofErr w:type="spellStart"/>
      <w:r w:rsidRPr="00EF6208">
        <w:rPr>
          <w:rFonts w:asciiTheme="minorHAnsi" w:hAnsiTheme="minorHAnsi" w:cstheme="minorHAnsi"/>
          <w:sz w:val="22"/>
          <w:szCs w:val="22"/>
        </w:rPr>
        <w:t>r.a</w:t>
      </w:r>
      <w:proofErr w:type="spellEnd"/>
      <w:r w:rsidRPr="00EF6208">
        <w:rPr>
          <w:rFonts w:asciiTheme="minorHAnsi" w:hAnsiTheme="minorHAnsi" w:cstheme="minorHAnsi"/>
          <w:sz w:val="22"/>
          <w:szCs w:val="22"/>
        </w:rPr>
        <w:t>. 202</w:t>
      </w:r>
      <w:r w:rsidR="00E764C7">
        <w:rPr>
          <w:rFonts w:asciiTheme="minorHAnsi" w:hAnsiTheme="minorHAnsi" w:cstheme="minorHAnsi"/>
          <w:sz w:val="22"/>
          <w:szCs w:val="22"/>
        </w:rPr>
        <w:t>1</w:t>
      </w:r>
      <w:r w:rsidRPr="00EF6208">
        <w:rPr>
          <w:rFonts w:asciiTheme="minorHAnsi" w:hAnsiTheme="minorHAnsi" w:cstheme="minorHAnsi"/>
          <w:sz w:val="22"/>
          <w:szCs w:val="22"/>
        </w:rPr>
        <w:t>/202</w:t>
      </w:r>
      <w:r w:rsidR="00E764C7">
        <w:rPr>
          <w:rFonts w:asciiTheme="minorHAnsi" w:hAnsiTheme="minorHAnsi" w:cstheme="minorHAnsi"/>
          <w:sz w:val="22"/>
          <w:szCs w:val="22"/>
        </w:rPr>
        <w:t>2</w:t>
      </w:r>
      <w:r w:rsidRPr="00EF6208">
        <w:rPr>
          <w:rFonts w:asciiTheme="minorHAnsi" w:hAnsiTheme="minorHAnsi" w:cstheme="minorHAnsi"/>
          <w:sz w:val="22"/>
          <w:szCs w:val="22"/>
        </w:rPr>
        <w:t xml:space="preserve"> zajęcia ze studentami w języku angielskim</w:t>
      </w:r>
    </w:p>
    <w:p w14:paraId="143583DD" w14:textId="77777777" w:rsidR="00EF6208" w:rsidRPr="00EF6208" w:rsidRDefault="00EF6208" w:rsidP="00EF62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6208">
        <w:rPr>
          <w:rFonts w:asciiTheme="minorHAnsi" w:hAnsiTheme="minorHAnsi" w:cstheme="minorHAnsi"/>
          <w:b/>
          <w:bCs/>
          <w:sz w:val="22"/>
          <w:szCs w:val="22"/>
        </w:rPr>
        <w:t>TAK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6208">
        <w:rPr>
          <w:rFonts w:asciiTheme="minorHAnsi" w:hAnsiTheme="minorHAnsi" w:cstheme="minorHAnsi"/>
          <w:b/>
          <w:bCs/>
          <w:sz w:val="22"/>
          <w:szCs w:val="22"/>
        </w:rPr>
        <w:t>NIE</w:t>
      </w:r>
    </w:p>
    <w:p w14:paraId="42B070D1" w14:textId="5B630790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EF6208">
        <w:rPr>
          <w:rFonts w:asciiTheme="minorHAnsi" w:hAnsiTheme="minorHAnsi" w:cstheme="minorHAnsi"/>
          <w:sz w:val="22"/>
          <w:szCs w:val="22"/>
        </w:rPr>
        <w:t xml:space="preserve">eśli </w:t>
      </w:r>
      <w:r w:rsidRPr="00CD6BAF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EF6208">
        <w:rPr>
          <w:rFonts w:asciiTheme="minorHAnsi" w:hAnsiTheme="minorHAnsi" w:cstheme="minorHAnsi"/>
          <w:sz w:val="22"/>
          <w:szCs w:val="22"/>
        </w:rPr>
        <w:t>, to proszę o podanie nazwy przedmiotu, kierunku/roku studiów:</w:t>
      </w:r>
    </w:p>
    <w:p w14:paraId="05E4E9A1" w14:textId="77777777" w:rsidR="00EF6208" w:rsidRPr="00EF6208" w:rsidRDefault="00EF6208" w:rsidP="00E41D79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EF620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</w:p>
    <w:p w14:paraId="39E387F3" w14:textId="77777777" w:rsidR="00EF6208" w:rsidRPr="00EF6208" w:rsidRDefault="00EF6208" w:rsidP="00E41D79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EF620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</w:p>
    <w:p w14:paraId="68E35389" w14:textId="77777777" w:rsidR="00EF6208" w:rsidRPr="00EF6208" w:rsidRDefault="00EF6208" w:rsidP="00E41D79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EF620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</w:p>
    <w:p w14:paraId="58BDB326" w14:textId="77777777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</w:p>
    <w:p w14:paraId="008E9AF7" w14:textId="074D81A1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  <w:r w:rsidRPr="00EF6208">
        <w:rPr>
          <w:rFonts w:asciiTheme="minorHAnsi" w:hAnsiTheme="minorHAnsi" w:cstheme="minorHAnsi"/>
          <w:sz w:val="22"/>
          <w:szCs w:val="22"/>
        </w:rPr>
        <w:t xml:space="preserve">3. Oświadczam, iż </w:t>
      </w:r>
      <w:r w:rsidR="00FC1F9B">
        <w:rPr>
          <w:rFonts w:asciiTheme="minorHAnsi" w:hAnsiTheme="minorHAnsi" w:cstheme="minorHAnsi"/>
          <w:sz w:val="22"/>
          <w:szCs w:val="22"/>
        </w:rPr>
        <w:t xml:space="preserve">dotychczas </w:t>
      </w:r>
      <w:r w:rsidRPr="00EF6208">
        <w:rPr>
          <w:rFonts w:asciiTheme="minorHAnsi" w:hAnsiTheme="minorHAnsi" w:cstheme="minorHAnsi"/>
          <w:sz w:val="22"/>
          <w:szCs w:val="22"/>
        </w:rPr>
        <w:t>prowadziłam/em</w:t>
      </w:r>
      <w:r w:rsidR="00851B6F">
        <w:rPr>
          <w:rFonts w:asciiTheme="minorHAnsi" w:hAnsiTheme="minorHAnsi" w:cstheme="minorHAnsi"/>
          <w:sz w:val="22"/>
          <w:szCs w:val="22"/>
        </w:rPr>
        <w:t>*</w:t>
      </w:r>
      <w:r w:rsidRPr="00EF6208">
        <w:rPr>
          <w:rFonts w:asciiTheme="minorHAnsi" w:hAnsiTheme="minorHAnsi" w:cstheme="minorHAnsi"/>
          <w:sz w:val="22"/>
          <w:szCs w:val="22"/>
        </w:rPr>
        <w:t xml:space="preserve"> zajęcia dydaktyczne ze studentami w języku angielskim.</w:t>
      </w:r>
    </w:p>
    <w:p w14:paraId="4D9AFFBD" w14:textId="77777777" w:rsidR="00EF6208" w:rsidRPr="00EF6208" w:rsidRDefault="00EF6208" w:rsidP="00EF62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6208">
        <w:rPr>
          <w:rFonts w:asciiTheme="minorHAnsi" w:hAnsiTheme="minorHAnsi" w:cstheme="minorHAnsi"/>
          <w:b/>
          <w:bCs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F6208">
        <w:rPr>
          <w:rFonts w:asciiTheme="minorHAnsi" w:hAnsiTheme="minorHAnsi" w:cstheme="minorHAnsi"/>
          <w:b/>
          <w:bCs/>
          <w:sz w:val="22"/>
          <w:szCs w:val="22"/>
        </w:rPr>
        <w:t>NIE</w:t>
      </w:r>
    </w:p>
    <w:p w14:paraId="58FDF6CF" w14:textId="6B97CD18" w:rsidR="00EF6208" w:rsidRDefault="00CD6BAF" w:rsidP="00EF62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jeśli </w:t>
      </w:r>
      <w:r w:rsidRPr="00CD6BAF">
        <w:rPr>
          <w:rFonts w:asciiTheme="minorHAnsi" w:hAnsiTheme="minorHAnsi" w:cstheme="minorHAnsi"/>
          <w:b/>
          <w:bCs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zaznaczyć jak długo:</w:t>
      </w:r>
      <w:r w:rsidR="00EF6208" w:rsidRPr="00EF6208">
        <w:rPr>
          <w:rFonts w:asciiTheme="minorHAnsi" w:hAnsiTheme="minorHAnsi" w:cstheme="minorHAnsi"/>
          <w:sz w:val="22"/>
          <w:szCs w:val="22"/>
        </w:rPr>
        <w:tab/>
      </w:r>
      <w:r w:rsidR="00EF6208" w:rsidRPr="00EF6208">
        <w:rPr>
          <w:rFonts w:asciiTheme="minorHAnsi" w:hAnsiTheme="minorHAnsi" w:cstheme="minorHAnsi"/>
          <w:sz w:val="22"/>
          <w:szCs w:val="22"/>
        </w:rPr>
        <w:tab/>
      </w:r>
      <w:r w:rsidR="00EF6208" w:rsidRPr="00EF6208">
        <w:rPr>
          <w:rFonts w:asciiTheme="minorHAnsi" w:hAnsiTheme="minorHAnsi" w:cstheme="minorHAnsi"/>
          <w:sz w:val="22"/>
          <w:szCs w:val="22"/>
        </w:rPr>
        <w:tab/>
      </w:r>
    </w:p>
    <w:p w14:paraId="7AAC6B49" w14:textId="7D0328AE" w:rsidR="00EF6208" w:rsidRPr="00CD6BAF" w:rsidRDefault="00EF6208" w:rsidP="00CD6BAF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CD6BAF">
        <w:rPr>
          <w:rFonts w:asciiTheme="minorHAnsi" w:hAnsiTheme="minorHAnsi" w:cstheme="minorHAnsi"/>
        </w:rPr>
        <w:t>mniej niż 2 lata</w:t>
      </w:r>
    </w:p>
    <w:p w14:paraId="439CD2DE" w14:textId="0DE37F50" w:rsidR="00EF6208" w:rsidRPr="00CD6BAF" w:rsidRDefault="00EF6208" w:rsidP="00CD6BAF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CD6BAF">
        <w:rPr>
          <w:rFonts w:asciiTheme="minorHAnsi" w:hAnsiTheme="minorHAnsi" w:cstheme="minorHAnsi"/>
        </w:rPr>
        <w:t>2</w:t>
      </w:r>
      <w:r w:rsidR="00CD6BAF">
        <w:rPr>
          <w:rFonts w:asciiTheme="minorHAnsi" w:hAnsiTheme="minorHAnsi" w:cstheme="minorHAnsi"/>
        </w:rPr>
        <w:t xml:space="preserve"> </w:t>
      </w:r>
      <w:r w:rsidRPr="00CD6BAF">
        <w:rPr>
          <w:rFonts w:asciiTheme="minorHAnsi" w:hAnsiTheme="minorHAnsi" w:cstheme="minorHAnsi"/>
        </w:rPr>
        <w:t>do 5 lat</w:t>
      </w:r>
    </w:p>
    <w:p w14:paraId="72527885" w14:textId="77777777" w:rsidR="00EF6208" w:rsidRPr="00CD6BAF" w:rsidRDefault="00EF6208" w:rsidP="00CD6BAF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CD6BAF">
        <w:rPr>
          <w:rFonts w:asciiTheme="minorHAnsi" w:hAnsiTheme="minorHAnsi" w:cstheme="minorHAnsi"/>
        </w:rPr>
        <w:t>powyżej 5 lat</w:t>
      </w:r>
    </w:p>
    <w:p w14:paraId="60E67968" w14:textId="77777777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</w:p>
    <w:p w14:paraId="303CF96F" w14:textId="77777777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  <w:r w:rsidRPr="00EF6208">
        <w:rPr>
          <w:rFonts w:asciiTheme="minorHAnsi" w:hAnsiTheme="minorHAnsi" w:cstheme="minorHAnsi"/>
          <w:sz w:val="22"/>
          <w:szCs w:val="22"/>
        </w:rPr>
        <w:t>4. Oświadczam, iż posiadam staż pracy na Uniwersytecie Wrocławskim</w:t>
      </w:r>
    </w:p>
    <w:p w14:paraId="2E39F0B7" w14:textId="1A6D518F" w:rsidR="00EF6208" w:rsidRPr="00EF6208" w:rsidRDefault="00B40492" w:rsidP="00EF6208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F6208" w:rsidRPr="00EF6208">
        <w:rPr>
          <w:rFonts w:asciiTheme="minorHAnsi" w:hAnsiTheme="minorHAnsi" w:cstheme="minorHAnsi"/>
        </w:rPr>
        <w:t>niej niż 2 lata</w:t>
      </w:r>
    </w:p>
    <w:p w14:paraId="7FD46AB4" w14:textId="77777777" w:rsidR="00EF6208" w:rsidRPr="00EF6208" w:rsidRDefault="00EF6208" w:rsidP="00EF6208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</w:rPr>
      </w:pPr>
      <w:r w:rsidRPr="00EF6208">
        <w:rPr>
          <w:rFonts w:asciiTheme="minorHAnsi" w:hAnsiTheme="minorHAnsi" w:cstheme="minorHAnsi"/>
        </w:rPr>
        <w:t>2 do 5 lat</w:t>
      </w:r>
    </w:p>
    <w:p w14:paraId="130E6D82" w14:textId="6FB0C7BA" w:rsidR="00EF6208" w:rsidRPr="00EF6208" w:rsidRDefault="00B40492" w:rsidP="00EF6208">
      <w:pPr>
        <w:pStyle w:val="Akapitzlist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F6208" w:rsidRPr="00EF6208">
        <w:rPr>
          <w:rFonts w:asciiTheme="minorHAnsi" w:hAnsiTheme="minorHAnsi" w:cstheme="minorHAnsi"/>
        </w:rPr>
        <w:t>owyżej 5lat</w:t>
      </w:r>
    </w:p>
    <w:p w14:paraId="2B8BE048" w14:textId="77777777" w:rsidR="00EF6208" w:rsidRPr="00EF6208" w:rsidRDefault="00EF6208" w:rsidP="00EF6208">
      <w:pPr>
        <w:rPr>
          <w:rFonts w:asciiTheme="minorHAnsi" w:hAnsiTheme="minorHAnsi" w:cstheme="minorHAnsi"/>
          <w:sz w:val="22"/>
          <w:szCs w:val="22"/>
        </w:rPr>
      </w:pPr>
    </w:p>
    <w:p w14:paraId="2CB7F827" w14:textId="28B7A8F7" w:rsidR="00EF6208" w:rsidRPr="00EF6208" w:rsidRDefault="00EF6208" w:rsidP="005E277F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28D9D96F" w14:textId="29FC9C1B" w:rsidR="00EF6208" w:rsidRPr="003D0EE8" w:rsidRDefault="003D0EE8" w:rsidP="005E277F">
      <w:pPr>
        <w:ind w:left="284"/>
        <w:rPr>
          <w:rFonts w:asciiTheme="minorHAnsi" w:hAnsiTheme="minorHAnsi" w:cstheme="minorHAnsi"/>
          <w:sz w:val="22"/>
          <w:szCs w:val="22"/>
        </w:rPr>
      </w:pPr>
      <w:r w:rsidRPr="003D0EE8">
        <w:rPr>
          <w:rFonts w:asciiTheme="minorHAnsi" w:hAnsiTheme="minorHAnsi" w:cstheme="minorHAnsi"/>
          <w:sz w:val="22"/>
          <w:szCs w:val="22"/>
        </w:rPr>
        <w:t>*</w:t>
      </w:r>
      <w:r w:rsidR="00B40492" w:rsidRPr="00B40492">
        <w:rPr>
          <w:rFonts w:asciiTheme="minorHAnsi" w:hAnsiTheme="minorHAnsi" w:cstheme="minorHAnsi"/>
          <w:sz w:val="18"/>
          <w:szCs w:val="18"/>
        </w:rPr>
        <w:t xml:space="preserve"> </w:t>
      </w:r>
      <w:r w:rsidR="00B40492" w:rsidRPr="008A2CDD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20C59439" w14:textId="56D4069A" w:rsidR="00EF6208" w:rsidRDefault="00EF6208" w:rsidP="005E277F">
      <w:pPr>
        <w:ind w:left="284"/>
        <w:rPr>
          <w:rFonts w:asciiTheme="minorHAnsi" w:hAnsiTheme="minorHAnsi" w:cstheme="minorHAnsi"/>
        </w:rPr>
      </w:pPr>
    </w:p>
    <w:p w14:paraId="2B8690AE" w14:textId="427670F1" w:rsidR="005E277F" w:rsidRDefault="00CD6BAF" w:rsidP="00CD6B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EF5A13" w:rsidRPr="00CD6BAF">
        <w:rPr>
          <w:rFonts w:asciiTheme="minorHAnsi" w:hAnsiTheme="minorHAnsi" w:cstheme="minorHAnsi"/>
        </w:rPr>
        <w:t>Uzasadnienie potrzeby wzięcia udziału w formie wsparcia</w:t>
      </w:r>
      <w:r w:rsidR="000C1FE8">
        <w:rPr>
          <w:rFonts w:asciiTheme="minorHAnsi" w:hAnsiTheme="minorHAnsi" w:cstheme="minorHAnsi"/>
        </w:rPr>
        <w:t xml:space="preserve">, </w:t>
      </w:r>
      <w:r w:rsidR="006854FF">
        <w:rPr>
          <w:rFonts w:asciiTheme="minorHAnsi" w:hAnsiTheme="minorHAnsi" w:cstheme="minorHAnsi"/>
        </w:rPr>
        <w:t xml:space="preserve">działania w których </w:t>
      </w:r>
      <w:r w:rsidR="006854FF" w:rsidRPr="00CD6BAF">
        <w:rPr>
          <w:rFonts w:asciiTheme="minorHAnsi" w:hAnsiTheme="minorHAnsi" w:cstheme="minorHAnsi"/>
        </w:rPr>
        <w:t xml:space="preserve">zostaną wykorzystane kompetencje zdobyte dzięki udziałowi w </w:t>
      </w:r>
      <w:r w:rsidR="006854FF">
        <w:rPr>
          <w:rFonts w:asciiTheme="minorHAnsi" w:hAnsiTheme="minorHAnsi" w:cstheme="minorHAnsi"/>
        </w:rPr>
        <w:t xml:space="preserve">kursie </w:t>
      </w:r>
      <w:proofErr w:type="spellStart"/>
      <w:r w:rsidR="006854FF">
        <w:rPr>
          <w:rFonts w:asciiTheme="minorHAnsi" w:hAnsiTheme="minorHAnsi" w:cstheme="minorHAnsi"/>
        </w:rPr>
        <w:t>Acdemic</w:t>
      </w:r>
      <w:proofErr w:type="spellEnd"/>
      <w:r w:rsidR="006854FF">
        <w:rPr>
          <w:rFonts w:asciiTheme="minorHAnsi" w:hAnsiTheme="minorHAnsi" w:cstheme="minorHAnsi"/>
        </w:rPr>
        <w:t xml:space="preserve"> English</w:t>
      </w:r>
      <w:r w:rsidR="00EF5A13" w:rsidRPr="00CD6BAF">
        <w:rPr>
          <w:rFonts w:asciiTheme="minorHAnsi" w:hAnsiTheme="minorHAnsi" w:cstheme="minorHAnsi"/>
        </w:rPr>
        <w:t>:</w:t>
      </w:r>
    </w:p>
    <w:p w14:paraId="02789733" w14:textId="1D596971" w:rsidR="005E277F" w:rsidRDefault="00B551D9" w:rsidP="00B55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D2AFC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1676ECE1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6B6A2A5C" w14:textId="6D4091C6" w:rsidR="005E277F" w:rsidRDefault="00CD6BAF" w:rsidP="00CD6B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EF5A13" w:rsidRPr="00CD6BAF">
        <w:rPr>
          <w:rFonts w:asciiTheme="minorHAnsi" w:hAnsiTheme="minorHAnsi" w:cstheme="minorHAnsi"/>
        </w:rPr>
        <w:t>Nazwa zajęć dydaktycznych</w:t>
      </w:r>
      <w:r w:rsidR="000C1FE8">
        <w:rPr>
          <w:rFonts w:asciiTheme="minorHAnsi" w:hAnsiTheme="minorHAnsi" w:cstheme="minorHAnsi"/>
        </w:rPr>
        <w:t xml:space="preserve"> w </w:t>
      </w:r>
      <w:proofErr w:type="spellStart"/>
      <w:r w:rsidR="000C1FE8">
        <w:rPr>
          <w:rFonts w:asciiTheme="minorHAnsi" w:hAnsiTheme="minorHAnsi" w:cstheme="minorHAnsi"/>
        </w:rPr>
        <w:t>r.a</w:t>
      </w:r>
      <w:proofErr w:type="spellEnd"/>
      <w:r w:rsidR="000C1FE8">
        <w:rPr>
          <w:rFonts w:asciiTheme="minorHAnsi" w:hAnsiTheme="minorHAnsi" w:cstheme="minorHAnsi"/>
        </w:rPr>
        <w:t>. 2022</w:t>
      </w:r>
      <w:r w:rsidR="0010746E">
        <w:rPr>
          <w:rFonts w:asciiTheme="minorHAnsi" w:hAnsiTheme="minorHAnsi" w:cstheme="minorHAnsi"/>
        </w:rPr>
        <w:t>/202</w:t>
      </w:r>
      <w:r w:rsidR="000C1FE8">
        <w:rPr>
          <w:rFonts w:asciiTheme="minorHAnsi" w:hAnsiTheme="minorHAnsi" w:cstheme="minorHAnsi"/>
        </w:rPr>
        <w:t>3</w:t>
      </w:r>
      <w:r w:rsidR="00EF5A13" w:rsidRPr="00CD6BAF">
        <w:rPr>
          <w:rFonts w:asciiTheme="minorHAnsi" w:hAnsiTheme="minorHAnsi" w:cstheme="minorHAnsi"/>
        </w:rPr>
        <w:t>,</w:t>
      </w:r>
      <w:r w:rsidR="00E41D79">
        <w:rPr>
          <w:rFonts w:asciiTheme="minorHAnsi" w:hAnsiTheme="minorHAnsi" w:cstheme="minorHAnsi"/>
        </w:rPr>
        <w:t xml:space="preserve"> które będę</w:t>
      </w:r>
      <w:r w:rsidR="00EF5A13" w:rsidRPr="00CD6BAF">
        <w:rPr>
          <w:rFonts w:asciiTheme="minorHAnsi" w:hAnsiTheme="minorHAnsi" w:cstheme="minorHAnsi"/>
        </w:rPr>
        <w:t xml:space="preserve"> </w:t>
      </w:r>
      <w:r w:rsidR="000C1FE8">
        <w:rPr>
          <w:rFonts w:asciiTheme="minorHAnsi" w:hAnsiTheme="minorHAnsi" w:cstheme="minorHAnsi"/>
        </w:rPr>
        <w:t>realizowa</w:t>
      </w:r>
      <w:r w:rsidR="00E41D79">
        <w:rPr>
          <w:rFonts w:asciiTheme="minorHAnsi" w:hAnsiTheme="minorHAnsi" w:cstheme="minorHAnsi"/>
        </w:rPr>
        <w:t>ł</w:t>
      </w:r>
      <w:r w:rsidR="000C1FE8">
        <w:rPr>
          <w:rFonts w:asciiTheme="minorHAnsi" w:hAnsiTheme="minorHAnsi" w:cstheme="minorHAnsi"/>
        </w:rPr>
        <w:t xml:space="preserve"> w języku angielskim</w:t>
      </w:r>
      <w:r w:rsidR="00EF5A13" w:rsidRPr="00CD6BAF">
        <w:rPr>
          <w:rFonts w:asciiTheme="minorHAnsi" w:hAnsiTheme="minorHAnsi" w:cstheme="minorHAnsi"/>
        </w:rPr>
        <w:t xml:space="preserve">. </w:t>
      </w:r>
    </w:p>
    <w:p w14:paraId="1C2B5452" w14:textId="3A5ABA00" w:rsidR="00824A5F" w:rsidRDefault="007E3230" w:rsidP="001935F2">
      <w:pPr>
        <w:ind w:left="1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(przedmiot w całości powinien być prowadzony w j. a</w:t>
      </w:r>
      <w:r w:rsidR="001935F2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gielskim)</w:t>
      </w:r>
    </w:p>
    <w:p w14:paraId="225C40AA" w14:textId="06E8CD66" w:rsidR="00300A0B" w:rsidRDefault="00300A0B" w:rsidP="00E41D7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C80EC" w14:textId="003063AD" w:rsidR="00300A0B" w:rsidRDefault="00300A0B" w:rsidP="00E41D7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CA3D6" w14:textId="07DA718C" w:rsidR="00300A0B" w:rsidRPr="00300A0B" w:rsidRDefault="00300A0B" w:rsidP="00E41D7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7F538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77B75176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EBD203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888C93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14:paraId="429D60BC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kandydata/kandydatki</w:t>
      </w:r>
    </w:p>
    <w:p w14:paraId="2A94E6E3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D6A5D18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4823842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72B5344F" w14:textId="7D3CA334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1A4DF5CF" w14:textId="77777777" w:rsidR="00616839" w:rsidRDefault="00616839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CA4AFF7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4FF548C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125B5315" w14:textId="77777777" w:rsidR="008A2CDD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Akceptacja bezpośredniego przełożonego</w:t>
      </w:r>
      <w:r>
        <w:rPr>
          <w:rFonts w:asciiTheme="minorHAnsi" w:hAnsiTheme="minorHAnsi" w:cstheme="minorHAnsi"/>
          <w:u w:val="single"/>
        </w:rPr>
        <w:t xml:space="preserve">   </w:t>
      </w:r>
    </w:p>
    <w:p w14:paraId="176F4FE4" w14:textId="2B09FAEE" w:rsidR="005E277F" w:rsidRPr="00B40492" w:rsidRDefault="005E277F" w:rsidP="00B40492">
      <w:pPr>
        <w:rPr>
          <w:rFonts w:asciiTheme="minorHAnsi" w:hAnsiTheme="minorHAnsi" w:cstheme="minorHAnsi"/>
          <w:sz w:val="18"/>
          <w:szCs w:val="18"/>
        </w:rPr>
      </w:pPr>
      <w:r w:rsidRPr="00B40492">
        <w:rPr>
          <w:rFonts w:asciiTheme="minorHAnsi" w:hAnsiTheme="minorHAnsi" w:cstheme="minorHAnsi"/>
          <w:sz w:val="18"/>
          <w:szCs w:val="18"/>
        </w:rPr>
        <w:t xml:space="preserve">          </w:t>
      </w:r>
    </w:p>
    <w:p w14:paraId="49948E93" w14:textId="632E8926" w:rsidR="00EF6208" w:rsidRDefault="00EF6208" w:rsidP="008A2CDD">
      <w:pPr>
        <w:pStyle w:val="Akapitzlist"/>
        <w:ind w:left="1364"/>
        <w:rPr>
          <w:rFonts w:asciiTheme="minorHAnsi" w:hAnsiTheme="minorHAnsi" w:cstheme="minorHAnsi"/>
          <w:sz w:val="18"/>
          <w:szCs w:val="18"/>
        </w:rPr>
      </w:pPr>
    </w:p>
    <w:p w14:paraId="0B50584A" w14:textId="2457CE6D" w:rsidR="00EF6208" w:rsidRDefault="00EF6208" w:rsidP="008A2CDD">
      <w:pPr>
        <w:pStyle w:val="Akapitzlist"/>
        <w:ind w:left="1364"/>
        <w:rPr>
          <w:rFonts w:asciiTheme="minorHAnsi" w:hAnsiTheme="minorHAnsi" w:cstheme="minorHAnsi"/>
          <w:sz w:val="18"/>
          <w:szCs w:val="18"/>
        </w:rPr>
      </w:pPr>
    </w:p>
    <w:p w14:paraId="614F0703" w14:textId="4E37B6C6" w:rsidR="00EF6208" w:rsidRPr="008C3A2B" w:rsidRDefault="00EF6208" w:rsidP="008C3A2B">
      <w:pPr>
        <w:rPr>
          <w:rFonts w:asciiTheme="minorHAnsi" w:hAnsiTheme="minorHAnsi" w:cstheme="minorHAnsi"/>
        </w:rPr>
      </w:pPr>
    </w:p>
    <w:sectPr w:rsidR="00EF6208" w:rsidRPr="008C3A2B" w:rsidSect="006E2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017C" w14:textId="77777777" w:rsidR="00AD7312" w:rsidRDefault="00AD7312">
      <w:r>
        <w:separator/>
      </w:r>
    </w:p>
  </w:endnote>
  <w:endnote w:type="continuationSeparator" w:id="0">
    <w:p w14:paraId="057D9D4E" w14:textId="77777777" w:rsidR="00AD7312" w:rsidRDefault="00AD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C94D8" w14:textId="77777777" w:rsidR="005A0795" w:rsidRDefault="005A0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B7FD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AA9130A" wp14:editId="234C45B8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01B6A94" wp14:editId="76D47539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464F7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5A0795">
      <w:rPr>
        <w:rFonts w:ascii="Verdana" w:hAnsi="Verdana"/>
        <w:i/>
        <w:sz w:val="16"/>
        <w:szCs w:val="16"/>
      </w:rPr>
      <w:t xml:space="preserve"> 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7BA21B76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150485DD" w14:textId="77777777"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47F9" w14:textId="77777777" w:rsidR="005A0795" w:rsidRDefault="005A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BCBE6" w14:textId="77777777" w:rsidR="00AD7312" w:rsidRDefault="00AD7312"/>
  </w:footnote>
  <w:footnote w:type="continuationSeparator" w:id="0">
    <w:p w14:paraId="1B603C9B" w14:textId="77777777" w:rsidR="00AD7312" w:rsidRDefault="00AD7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A67B" w14:textId="77777777" w:rsidR="005A0795" w:rsidRDefault="005A07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91E1" w14:textId="77777777" w:rsidR="005A0795" w:rsidRDefault="005A07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AB781" w14:textId="77777777" w:rsidR="005A0795" w:rsidRDefault="005A0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5042D01"/>
    <w:multiLevelType w:val="hybridMultilevel"/>
    <w:tmpl w:val="572E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4D2E1D"/>
    <w:multiLevelType w:val="hybridMultilevel"/>
    <w:tmpl w:val="9966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9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743A0"/>
    <w:multiLevelType w:val="hybridMultilevel"/>
    <w:tmpl w:val="BAD4D10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2F2B9F"/>
    <w:multiLevelType w:val="hybridMultilevel"/>
    <w:tmpl w:val="713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1176C"/>
    <w:multiLevelType w:val="hybridMultilevel"/>
    <w:tmpl w:val="8BD03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2879DF"/>
    <w:multiLevelType w:val="hybridMultilevel"/>
    <w:tmpl w:val="3FFE7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6175"/>
    <w:multiLevelType w:val="hybridMultilevel"/>
    <w:tmpl w:val="94700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10556"/>
    <w:multiLevelType w:val="hybridMultilevel"/>
    <w:tmpl w:val="AF90A186"/>
    <w:lvl w:ilvl="0" w:tplc="8F485B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B82"/>
    <w:multiLevelType w:val="hybridMultilevel"/>
    <w:tmpl w:val="D3AADECE"/>
    <w:lvl w:ilvl="0" w:tplc="BF98D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8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97FDF"/>
    <w:multiLevelType w:val="hybridMultilevel"/>
    <w:tmpl w:val="D8DA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6"/>
  </w:num>
  <w:num w:numId="4">
    <w:abstractNumId w:val="31"/>
  </w:num>
  <w:num w:numId="5">
    <w:abstractNumId w:val="18"/>
  </w:num>
  <w:num w:numId="6">
    <w:abstractNumId w:val="22"/>
  </w:num>
  <w:num w:numId="7">
    <w:abstractNumId w:val="2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27"/>
  </w:num>
  <w:num w:numId="17">
    <w:abstractNumId w:val="8"/>
  </w:num>
  <w:num w:numId="18">
    <w:abstractNumId w:val="24"/>
  </w:num>
  <w:num w:numId="19">
    <w:abstractNumId w:val="28"/>
  </w:num>
  <w:num w:numId="20">
    <w:abstractNumId w:val="29"/>
  </w:num>
  <w:num w:numId="21">
    <w:abstractNumId w:val="23"/>
  </w:num>
  <w:num w:numId="22">
    <w:abstractNumId w:val="10"/>
  </w:num>
  <w:num w:numId="23">
    <w:abstractNumId w:val="32"/>
  </w:num>
  <w:num w:numId="24">
    <w:abstractNumId w:val="25"/>
  </w:num>
  <w:num w:numId="25">
    <w:abstractNumId w:val="11"/>
  </w:num>
  <w:num w:numId="26">
    <w:abstractNumId w:val="15"/>
  </w:num>
  <w:num w:numId="27">
    <w:abstractNumId w:val="19"/>
  </w:num>
  <w:num w:numId="28">
    <w:abstractNumId w:val="30"/>
  </w:num>
  <w:num w:numId="29">
    <w:abstractNumId w:val="12"/>
  </w:num>
  <w:num w:numId="30">
    <w:abstractNumId w:val="5"/>
  </w:num>
  <w:num w:numId="31">
    <w:abstractNumId w:val="17"/>
  </w:num>
  <w:num w:numId="32">
    <w:abstractNumId w:val="16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C1FE8"/>
    <w:rsid w:val="000F1D75"/>
    <w:rsid w:val="0010746E"/>
    <w:rsid w:val="001147CC"/>
    <w:rsid w:val="001935F2"/>
    <w:rsid w:val="00223B47"/>
    <w:rsid w:val="0024429D"/>
    <w:rsid w:val="0029490B"/>
    <w:rsid w:val="00300A0B"/>
    <w:rsid w:val="0035747D"/>
    <w:rsid w:val="003D0EE8"/>
    <w:rsid w:val="003D150C"/>
    <w:rsid w:val="003D6646"/>
    <w:rsid w:val="0045412E"/>
    <w:rsid w:val="004D0139"/>
    <w:rsid w:val="00500B90"/>
    <w:rsid w:val="00563DF9"/>
    <w:rsid w:val="005A0795"/>
    <w:rsid w:val="005E277F"/>
    <w:rsid w:val="00616839"/>
    <w:rsid w:val="00653C22"/>
    <w:rsid w:val="006854FF"/>
    <w:rsid w:val="006A6BE6"/>
    <w:rsid w:val="006C4E51"/>
    <w:rsid w:val="006D03EC"/>
    <w:rsid w:val="006E23F5"/>
    <w:rsid w:val="007019B9"/>
    <w:rsid w:val="00710ED1"/>
    <w:rsid w:val="00731141"/>
    <w:rsid w:val="007E3230"/>
    <w:rsid w:val="00824A5F"/>
    <w:rsid w:val="0083123C"/>
    <w:rsid w:val="00851B6F"/>
    <w:rsid w:val="008A2CDD"/>
    <w:rsid w:val="008B090C"/>
    <w:rsid w:val="008C3A2B"/>
    <w:rsid w:val="009058F2"/>
    <w:rsid w:val="00A658AD"/>
    <w:rsid w:val="00AB0832"/>
    <w:rsid w:val="00AB596F"/>
    <w:rsid w:val="00AD7312"/>
    <w:rsid w:val="00B00565"/>
    <w:rsid w:val="00B11964"/>
    <w:rsid w:val="00B36DA7"/>
    <w:rsid w:val="00B40492"/>
    <w:rsid w:val="00B433F5"/>
    <w:rsid w:val="00B551D9"/>
    <w:rsid w:val="00B753BB"/>
    <w:rsid w:val="00B85530"/>
    <w:rsid w:val="00BC010B"/>
    <w:rsid w:val="00BD6D75"/>
    <w:rsid w:val="00BE6667"/>
    <w:rsid w:val="00C844AE"/>
    <w:rsid w:val="00CD6BAF"/>
    <w:rsid w:val="00D4267F"/>
    <w:rsid w:val="00DD0DA9"/>
    <w:rsid w:val="00E41D79"/>
    <w:rsid w:val="00E57656"/>
    <w:rsid w:val="00E764C7"/>
    <w:rsid w:val="00EF5A13"/>
    <w:rsid w:val="00EF6208"/>
    <w:rsid w:val="00F26EF3"/>
    <w:rsid w:val="00F2779A"/>
    <w:rsid w:val="00FB1427"/>
    <w:rsid w:val="00FC1F9B"/>
    <w:rsid w:val="00FD639B"/>
    <w:rsid w:val="00FF2FD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8477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8B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AB46E-A3F9-43C6-A6E5-58F0663B3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89C84-E713-4D0C-B967-E96A2948D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9F90-024C-4260-833B-82DC4624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Wojciech Drzewiecki</cp:lastModifiedBy>
  <cp:revision>3</cp:revision>
  <cp:lastPrinted>2021-03-17T09:15:00Z</cp:lastPrinted>
  <dcterms:created xsi:type="dcterms:W3CDTF">2021-11-10T10:08:00Z</dcterms:created>
  <dcterms:modified xsi:type="dcterms:W3CDTF">2021-11-10T10:08:00Z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