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7F" w:rsidRDefault="005E277F" w:rsidP="005E277F">
      <w:pPr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rekrutacyjny</w:t>
      </w:r>
    </w:p>
    <w:p w:rsidR="005E277F" w:rsidRDefault="005E277F" w:rsidP="005E277F">
      <w:pPr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 udziału w szkoleniu dla nie nauczycieli</w:t>
      </w:r>
    </w:p>
    <w:p w:rsidR="005E277F" w:rsidRDefault="005E277F" w:rsidP="005E277F">
      <w:pPr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„Zintegrowany Program Rozwoju Uniwersytetu Wrocławskiego II </w:t>
      </w:r>
    </w:p>
    <w:p w:rsidR="005E277F" w:rsidRDefault="005E277F" w:rsidP="005E277F">
      <w:pPr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 lata 2019-2023”</w:t>
      </w:r>
    </w:p>
    <w:p w:rsidR="005E277F" w:rsidRDefault="005E277F" w:rsidP="005E277F">
      <w:pPr>
        <w:ind w:left="284"/>
        <w:jc w:val="center"/>
        <w:rPr>
          <w:rFonts w:asciiTheme="minorHAnsi" w:hAnsiTheme="minorHAnsi" w:cstheme="minorHAnsi"/>
          <w:b/>
        </w:rPr>
      </w:pPr>
    </w:p>
    <w:p w:rsidR="0020279C" w:rsidRDefault="0020279C" w:rsidP="005E277F">
      <w:pPr>
        <w:ind w:left="284"/>
        <w:jc w:val="center"/>
        <w:rPr>
          <w:rFonts w:asciiTheme="minorHAnsi" w:hAnsiTheme="minorHAnsi" w:cstheme="minorHAnsi"/>
          <w:b/>
        </w:rPr>
      </w:pPr>
    </w:p>
    <w:p w:rsidR="0020279C" w:rsidRDefault="005E277F" w:rsidP="0020279C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5E277F" w:rsidRDefault="005E277F" w:rsidP="005E277F">
      <w:pPr>
        <w:ind w:left="284"/>
        <w:rPr>
          <w:rFonts w:asciiTheme="minorHAnsi" w:hAnsiTheme="minorHAnsi" w:cstheme="minorHAnsi"/>
          <w:sz w:val="18"/>
          <w:szCs w:val="18"/>
        </w:rPr>
      </w:pPr>
      <w:r w:rsidRPr="004C1C4D">
        <w:rPr>
          <w:rFonts w:asciiTheme="minorHAnsi" w:hAnsiTheme="minorHAnsi" w:cstheme="minorHAnsi"/>
          <w:sz w:val="18"/>
          <w:szCs w:val="18"/>
        </w:rPr>
        <w:t>Imię i nazwisko kandydata/ki</w:t>
      </w:r>
    </w:p>
    <w:p w:rsidR="0020279C" w:rsidRPr="004C1C4D" w:rsidRDefault="0020279C" w:rsidP="005E277F">
      <w:pPr>
        <w:ind w:left="284"/>
        <w:rPr>
          <w:rFonts w:asciiTheme="minorHAnsi" w:hAnsiTheme="minorHAnsi" w:cstheme="minorHAnsi"/>
          <w:sz w:val="18"/>
          <w:szCs w:val="18"/>
        </w:rPr>
      </w:pPr>
    </w:p>
    <w:p w:rsidR="005E277F" w:rsidRDefault="0020279C" w:rsidP="005E277F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</w:p>
    <w:p w:rsidR="0020279C" w:rsidRDefault="0020279C" w:rsidP="005E277F">
      <w:pPr>
        <w:ind w:left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</w:t>
      </w:r>
      <w:r w:rsidRPr="0020279C">
        <w:rPr>
          <w:rFonts w:asciiTheme="minorHAnsi" w:hAnsiTheme="minorHAnsi" w:cstheme="minorHAnsi"/>
          <w:sz w:val="18"/>
          <w:szCs w:val="18"/>
        </w:rPr>
        <w:t>tanowisko</w:t>
      </w:r>
    </w:p>
    <w:p w:rsidR="0020279C" w:rsidRPr="0020279C" w:rsidRDefault="0020279C" w:rsidP="005E277F">
      <w:pPr>
        <w:ind w:left="284"/>
        <w:rPr>
          <w:rFonts w:asciiTheme="minorHAnsi" w:hAnsiTheme="minorHAnsi" w:cstheme="minorHAnsi"/>
          <w:sz w:val="18"/>
          <w:szCs w:val="18"/>
        </w:rPr>
      </w:pPr>
    </w:p>
    <w:p w:rsidR="005E277F" w:rsidRDefault="005E277F" w:rsidP="005E277F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:rsidR="005E277F" w:rsidRPr="004C1C4D" w:rsidRDefault="005E277F" w:rsidP="005E277F">
      <w:pPr>
        <w:ind w:left="284"/>
        <w:rPr>
          <w:rFonts w:asciiTheme="minorHAnsi" w:hAnsiTheme="minorHAnsi" w:cstheme="minorHAnsi"/>
          <w:sz w:val="18"/>
          <w:szCs w:val="18"/>
        </w:rPr>
      </w:pPr>
      <w:r w:rsidRPr="004C1C4D">
        <w:rPr>
          <w:rFonts w:asciiTheme="minorHAnsi" w:hAnsiTheme="minorHAnsi" w:cstheme="minorHAnsi"/>
          <w:sz w:val="18"/>
          <w:szCs w:val="18"/>
        </w:rPr>
        <w:t>Jednostka podstawowa lub komórka administracyjna UWr</w:t>
      </w:r>
    </w:p>
    <w:p w:rsidR="005E277F" w:rsidRDefault="005E277F" w:rsidP="005E277F">
      <w:pPr>
        <w:ind w:left="284"/>
        <w:rPr>
          <w:rFonts w:asciiTheme="minorHAnsi" w:hAnsiTheme="minorHAnsi" w:cstheme="minorHAnsi"/>
        </w:rPr>
      </w:pPr>
    </w:p>
    <w:p w:rsidR="003A6D82" w:rsidRDefault="0020279C" w:rsidP="005E277F">
      <w:pPr>
        <w:ind w:left="284"/>
        <w:rPr>
          <w:rFonts w:asciiTheme="minorHAnsi" w:hAnsiTheme="minorHAnsi" w:cstheme="minorHAnsi"/>
        </w:rPr>
      </w:pPr>
      <w:r w:rsidRPr="0020279C">
        <w:rPr>
          <w:rFonts w:asciiTheme="minorHAnsi" w:hAnsiTheme="minorHAnsi" w:cstheme="minorHAnsi"/>
        </w:rPr>
        <w:t>Admin</w:t>
      </w:r>
      <w:r w:rsidR="004621D5" w:rsidRPr="0020279C">
        <w:rPr>
          <w:rFonts w:asciiTheme="minorHAnsi" w:hAnsiTheme="minorHAnsi" w:cstheme="minorHAnsi"/>
        </w:rPr>
        <w:t xml:space="preserve"> English</w:t>
      </w:r>
      <w:r w:rsidR="00EC08E1">
        <w:rPr>
          <w:rFonts w:asciiTheme="minorHAnsi" w:hAnsiTheme="minorHAnsi" w:cstheme="minorHAnsi"/>
        </w:rPr>
        <w:t>,</w:t>
      </w:r>
      <w:r w:rsidRPr="002027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poziom: </w:t>
      </w:r>
    </w:p>
    <w:p w:rsidR="003A6D82" w:rsidRPr="003A6D82" w:rsidRDefault="0020279C" w:rsidP="003A6D82">
      <w:pPr>
        <w:pStyle w:val="Akapitzlist"/>
        <w:numPr>
          <w:ilvl w:val="0"/>
          <w:numId w:val="28"/>
        </w:numPr>
        <w:rPr>
          <w:rFonts w:asciiTheme="minorHAnsi" w:hAnsiTheme="minorHAnsi" w:cstheme="minorHAnsi"/>
        </w:rPr>
      </w:pPr>
      <w:r w:rsidRPr="003A6D82">
        <w:rPr>
          <w:rFonts w:asciiTheme="minorHAnsi" w:hAnsiTheme="minorHAnsi" w:cstheme="minorHAnsi"/>
        </w:rPr>
        <w:t xml:space="preserve">start- </w:t>
      </w:r>
      <w:r w:rsidR="003A6D82">
        <w:rPr>
          <w:rFonts w:asciiTheme="minorHAnsi" w:hAnsiTheme="minorHAnsi" w:cstheme="minorHAnsi"/>
        </w:rPr>
        <w:t>dla osób nie posługujących się j. angielskim</w:t>
      </w:r>
    </w:p>
    <w:p w:rsidR="005E277F" w:rsidRPr="003A6D82" w:rsidRDefault="0020279C" w:rsidP="003A6D82">
      <w:pPr>
        <w:pStyle w:val="Akapitzlist"/>
        <w:numPr>
          <w:ilvl w:val="0"/>
          <w:numId w:val="28"/>
        </w:numPr>
        <w:rPr>
          <w:rFonts w:asciiTheme="minorHAnsi" w:hAnsiTheme="minorHAnsi" w:cstheme="minorHAnsi"/>
        </w:rPr>
      </w:pPr>
      <w:r w:rsidRPr="003A6D82">
        <w:rPr>
          <w:rFonts w:asciiTheme="minorHAnsi" w:hAnsiTheme="minorHAnsi" w:cstheme="minorHAnsi"/>
        </w:rPr>
        <w:t xml:space="preserve"> </w:t>
      </w:r>
      <w:proofErr w:type="spellStart"/>
      <w:r w:rsidR="00704116" w:rsidRPr="003A6D82">
        <w:rPr>
          <w:rFonts w:asciiTheme="minorHAnsi" w:hAnsiTheme="minorHAnsi" w:cstheme="minorHAnsi"/>
        </w:rPr>
        <w:t>up</w:t>
      </w:r>
      <w:proofErr w:type="spellEnd"/>
      <w:r w:rsidR="003A6D82">
        <w:rPr>
          <w:rFonts w:asciiTheme="minorHAnsi" w:hAnsiTheme="minorHAnsi" w:cstheme="minorHAnsi"/>
        </w:rPr>
        <w:t xml:space="preserve"> - </w:t>
      </w:r>
      <w:r w:rsidR="003A6D82">
        <w:rPr>
          <w:rFonts w:asciiTheme="minorHAnsi" w:hAnsiTheme="minorHAnsi" w:cstheme="minorHAnsi"/>
        </w:rPr>
        <w:t xml:space="preserve"> dla osób posługujący się j. angielskim na poziomie min. podstawowym</w:t>
      </w:r>
    </w:p>
    <w:p w:rsidR="003A6D82" w:rsidRDefault="003A6D82" w:rsidP="005E277F">
      <w:pPr>
        <w:ind w:left="284"/>
        <w:rPr>
          <w:rFonts w:asciiTheme="minorHAnsi" w:hAnsiTheme="minorHAnsi" w:cstheme="minorHAnsi"/>
        </w:rPr>
      </w:pPr>
    </w:p>
    <w:p w:rsidR="005E277F" w:rsidRDefault="005E277F" w:rsidP="005E277F">
      <w:pPr>
        <w:ind w:left="284"/>
        <w:rPr>
          <w:rFonts w:asciiTheme="minorHAnsi" w:hAnsiTheme="minorHAnsi" w:cstheme="minorHAnsi"/>
        </w:rPr>
      </w:pPr>
    </w:p>
    <w:p w:rsidR="004621D5" w:rsidRPr="0020279C" w:rsidRDefault="004621D5" w:rsidP="004621D5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20279C">
        <w:rPr>
          <w:rFonts w:asciiTheme="minorHAnsi" w:hAnsiTheme="minorHAnsi" w:cstheme="minorHAnsi"/>
        </w:rPr>
        <w:t>Oświad</w:t>
      </w:r>
      <w:r w:rsidR="0020279C">
        <w:rPr>
          <w:rFonts w:asciiTheme="minorHAnsi" w:hAnsiTheme="minorHAnsi" w:cstheme="minorHAnsi"/>
        </w:rPr>
        <w:t xml:space="preserve">czam, że nie uczestniczyłam/em </w:t>
      </w:r>
      <w:r w:rsidR="0020279C">
        <w:rPr>
          <w:rFonts w:asciiTheme="minorHAnsi" w:hAnsiTheme="minorHAnsi" w:cstheme="minorHAnsi"/>
          <w:b/>
        </w:rPr>
        <w:t>/</w:t>
      </w:r>
      <w:r w:rsidRPr="0020279C">
        <w:rPr>
          <w:rFonts w:asciiTheme="minorHAnsi" w:hAnsiTheme="minorHAnsi" w:cstheme="minorHAnsi"/>
        </w:rPr>
        <w:t xml:space="preserve"> ucze</w:t>
      </w:r>
      <w:r w:rsidR="0020279C" w:rsidRPr="0020279C">
        <w:rPr>
          <w:rFonts w:asciiTheme="minorHAnsi" w:hAnsiTheme="minorHAnsi" w:cstheme="minorHAnsi"/>
        </w:rPr>
        <w:t>stniczyłam/em* w kursie Admin</w:t>
      </w:r>
      <w:r w:rsidRPr="0020279C">
        <w:rPr>
          <w:rFonts w:asciiTheme="minorHAnsi" w:hAnsiTheme="minorHAnsi" w:cstheme="minorHAnsi"/>
        </w:rPr>
        <w:t xml:space="preserve"> English organizowanym w ramach projektu ZPU1 (Zintegrowany Program Rozwoju Uniwersytetu Wrocławskiego na lata 2018-2022)</w:t>
      </w:r>
    </w:p>
    <w:p w:rsidR="0020279C" w:rsidRPr="0020279C" w:rsidRDefault="0020279C" w:rsidP="0020279C">
      <w:pPr>
        <w:pStyle w:val="Akapitzlist"/>
        <w:ind w:left="1364"/>
        <w:rPr>
          <w:rFonts w:asciiTheme="minorHAnsi" w:hAnsiTheme="minorHAnsi" w:cstheme="minorHAnsi"/>
        </w:rPr>
      </w:pPr>
    </w:p>
    <w:p w:rsidR="003A6D82" w:rsidRPr="003A6D82" w:rsidRDefault="0020279C" w:rsidP="003A6D82">
      <w:pPr>
        <w:pStyle w:val="Akapitzlist"/>
        <w:numPr>
          <w:ilvl w:val="0"/>
          <w:numId w:val="27"/>
        </w:numPr>
        <w:spacing w:after="0"/>
        <w:rPr>
          <w:rFonts w:asciiTheme="minorHAnsi" w:hAnsiTheme="minorHAnsi" w:cstheme="minorHAnsi"/>
        </w:rPr>
      </w:pPr>
      <w:r w:rsidRPr="003A6D82">
        <w:rPr>
          <w:rFonts w:asciiTheme="minorHAnsi" w:hAnsiTheme="minorHAnsi" w:cstheme="minorHAnsi"/>
        </w:rPr>
        <w:t>Oświadczam, iż jestem zatrudniona/y na</w:t>
      </w:r>
      <w:r w:rsidR="003A6D82" w:rsidRPr="003A6D82">
        <w:rPr>
          <w:rFonts w:asciiTheme="minorHAnsi" w:hAnsiTheme="minorHAnsi" w:cstheme="minorHAnsi"/>
        </w:rPr>
        <w:t xml:space="preserve"> Uniwersytecie Wrocławskim na umowie o pracę na</w:t>
      </w:r>
    </w:p>
    <w:p w:rsidR="003A6D82" w:rsidRDefault="0020279C" w:rsidP="003A6D82">
      <w:pPr>
        <w:pStyle w:val="Akapitzlist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r w:rsidRPr="0020279C">
        <w:rPr>
          <w:rFonts w:asciiTheme="minorHAnsi" w:hAnsiTheme="minorHAnsi" w:cstheme="minorHAnsi"/>
        </w:rPr>
        <w:t>czas określony (umowa do</w:t>
      </w:r>
      <w:r w:rsidR="00D44571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20279C">
        <w:rPr>
          <w:rFonts w:asciiTheme="minorHAnsi" w:hAnsiTheme="minorHAnsi" w:cstheme="minorHAnsi"/>
        </w:rPr>
        <w:t>………</w:t>
      </w:r>
      <w:r w:rsidR="00EC08E1">
        <w:rPr>
          <w:rFonts w:asciiTheme="minorHAnsi" w:hAnsiTheme="minorHAnsi" w:cstheme="minorHAnsi"/>
        </w:rPr>
        <w:t>……………………</w:t>
      </w:r>
      <w:r w:rsidRPr="0020279C">
        <w:rPr>
          <w:rFonts w:asciiTheme="minorHAnsi" w:hAnsiTheme="minorHAnsi" w:cstheme="minorHAnsi"/>
        </w:rPr>
        <w:t>…)</w:t>
      </w:r>
      <w:r w:rsidR="00EC08E1">
        <w:rPr>
          <w:rFonts w:asciiTheme="minorHAnsi" w:hAnsiTheme="minorHAnsi" w:cstheme="minorHAnsi"/>
        </w:rPr>
        <w:t xml:space="preserve"> </w:t>
      </w:r>
    </w:p>
    <w:p w:rsidR="0020279C" w:rsidRPr="0020279C" w:rsidRDefault="00EC08E1" w:rsidP="003A6D82">
      <w:pPr>
        <w:pStyle w:val="Akapitzlist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3A6D82">
        <w:rPr>
          <w:rFonts w:asciiTheme="minorHAnsi" w:hAnsiTheme="minorHAnsi" w:cstheme="minorHAnsi"/>
        </w:rPr>
        <w:t>nieokreślony</w:t>
      </w:r>
      <w:r w:rsidR="0020279C" w:rsidRPr="0020279C">
        <w:rPr>
          <w:rFonts w:asciiTheme="minorHAnsi" w:hAnsiTheme="minorHAnsi" w:cstheme="minorHAnsi"/>
        </w:rPr>
        <w:t xml:space="preserve"> </w:t>
      </w:r>
    </w:p>
    <w:p w:rsidR="0020279C" w:rsidRPr="0020279C" w:rsidRDefault="0020279C" w:rsidP="0020279C">
      <w:pPr>
        <w:rPr>
          <w:rFonts w:asciiTheme="minorHAnsi" w:hAnsiTheme="minorHAnsi" w:cstheme="minorHAnsi"/>
          <w:color w:val="FF0000"/>
        </w:rPr>
      </w:pPr>
    </w:p>
    <w:p w:rsidR="005E277F" w:rsidRDefault="005E277F" w:rsidP="005E277F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Uzasadnienie potrzeby wzięcia udziału w szkoleniu:</w:t>
      </w:r>
    </w:p>
    <w:p w:rsidR="005E277F" w:rsidRDefault="005E277F" w:rsidP="005E277F">
      <w:pPr>
        <w:pStyle w:val="Akapitzlist"/>
        <w:ind w:left="13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277F" w:rsidRPr="00EC08E1" w:rsidRDefault="005E277F" w:rsidP="00EC08E1">
      <w:pPr>
        <w:ind w:right="440"/>
        <w:rPr>
          <w:rFonts w:asciiTheme="minorHAnsi" w:hAnsiTheme="minorHAnsi" w:cstheme="minorHAnsi"/>
        </w:rPr>
      </w:pPr>
    </w:p>
    <w:p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…………………………………………………………..</w:t>
      </w:r>
    </w:p>
    <w:p w:rsidR="005E277F" w:rsidRPr="00EC08E1" w:rsidRDefault="005E277F" w:rsidP="00EC08E1">
      <w:pPr>
        <w:pStyle w:val="Akapitzlist"/>
        <w:ind w:left="136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Czytelny podpis kandydata/kandydatki</w:t>
      </w:r>
    </w:p>
    <w:p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</w:t>
      </w:r>
    </w:p>
    <w:p w:rsidR="005E277F" w:rsidRPr="005E277F" w:rsidRDefault="00EC08E1" w:rsidP="00EC08E1">
      <w:pPr>
        <w:pStyle w:val="Akapitzlist"/>
        <w:ind w:left="1364"/>
        <w:jc w:val="righ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                                                              </w:t>
      </w:r>
      <w:r w:rsidR="005E277F">
        <w:rPr>
          <w:rFonts w:asciiTheme="minorHAnsi" w:hAnsiTheme="minorHAnsi" w:cstheme="minorHAnsi"/>
        </w:rPr>
        <w:t>Akcept</w:t>
      </w:r>
      <w:r>
        <w:rPr>
          <w:rFonts w:asciiTheme="minorHAnsi" w:hAnsiTheme="minorHAnsi" w:cstheme="minorHAnsi"/>
        </w:rPr>
        <w:t>acja bezpośredniego przełożonego</w:t>
      </w:r>
      <w:r>
        <w:rPr>
          <w:rFonts w:asciiTheme="minorHAnsi" w:hAnsiTheme="minorHAnsi" w:cstheme="minorHAnsi"/>
        </w:rPr>
        <w:br/>
        <w:t xml:space="preserve"> na udział </w:t>
      </w:r>
      <w:r w:rsidR="0020279C">
        <w:rPr>
          <w:rFonts w:asciiTheme="minorHAnsi" w:hAnsiTheme="minorHAnsi" w:cstheme="minorHAnsi"/>
        </w:rPr>
        <w:t>w kursie w godzinach pracy</w:t>
      </w:r>
    </w:p>
    <w:sectPr w:rsidR="005E277F" w:rsidRPr="005E277F" w:rsidSect="006E23F5">
      <w:headerReference w:type="default" r:id="rId10"/>
      <w:footerReference w:type="default" r:id="rId11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A7E" w:rsidRDefault="00637A7E">
      <w:r>
        <w:separator/>
      </w:r>
    </w:p>
  </w:endnote>
  <w:endnote w:type="continuationSeparator" w:id="0">
    <w:p w:rsidR="00637A7E" w:rsidRDefault="0063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</w:t>
    </w:r>
    <w:r w:rsidR="005A0795">
      <w:rPr>
        <w:rFonts w:ascii="Verdana" w:hAnsi="Verdana"/>
        <w:i/>
        <w:sz w:val="16"/>
        <w:szCs w:val="16"/>
      </w:rPr>
      <w:t xml:space="preserve"> II na lata 2019-2023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A7E" w:rsidRDefault="00637A7E"/>
  </w:footnote>
  <w:footnote w:type="continuationSeparator" w:id="0">
    <w:p w:rsidR="00637A7E" w:rsidRDefault="00637A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D82" w:rsidRDefault="003A6D82" w:rsidP="003A6D82">
    <w:pPr>
      <w:spacing w:line="360" w:lineRule="auto"/>
      <w:ind w:left="284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1b</w:t>
    </w:r>
    <w:r w:rsidRPr="00500B90">
      <w:rPr>
        <w:rFonts w:asciiTheme="minorHAnsi" w:hAnsiTheme="minorHAnsi" w:cstheme="minorHAnsi"/>
      </w:rPr>
      <w:t xml:space="preserve"> do Regulaminu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7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C1176C"/>
    <w:multiLevelType w:val="hybridMultilevel"/>
    <w:tmpl w:val="8BD03A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A10556"/>
    <w:multiLevelType w:val="hybridMultilevel"/>
    <w:tmpl w:val="AF90A186"/>
    <w:lvl w:ilvl="0" w:tplc="8F485B4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57F768C5"/>
    <w:multiLevelType w:val="hybridMultilevel"/>
    <w:tmpl w:val="19F8AD1E"/>
    <w:lvl w:ilvl="0" w:tplc="041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C5DDA"/>
    <w:multiLevelType w:val="hybridMultilevel"/>
    <w:tmpl w:val="7E9EF3D2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97B82"/>
    <w:multiLevelType w:val="hybridMultilevel"/>
    <w:tmpl w:val="D3AADECE"/>
    <w:lvl w:ilvl="0" w:tplc="BF98D3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4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5"/>
  </w:num>
  <w:num w:numId="4">
    <w:abstractNumId w:val="26"/>
  </w:num>
  <w:num w:numId="5">
    <w:abstractNumId w:val="12"/>
  </w:num>
  <w:num w:numId="6">
    <w:abstractNumId w:val="18"/>
  </w:num>
  <w:num w:numId="7">
    <w:abstractNumId w:val="1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1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  <w:num w:numId="16">
    <w:abstractNumId w:val="23"/>
  </w:num>
  <w:num w:numId="17">
    <w:abstractNumId w:val="6"/>
  </w:num>
  <w:num w:numId="18">
    <w:abstractNumId w:val="20"/>
  </w:num>
  <w:num w:numId="19">
    <w:abstractNumId w:val="24"/>
  </w:num>
  <w:num w:numId="20">
    <w:abstractNumId w:val="25"/>
  </w:num>
  <w:num w:numId="21">
    <w:abstractNumId w:val="19"/>
  </w:num>
  <w:num w:numId="22">
    <w:abstractNumId w:val="8"/>
  </w:num>
  <w:num w:numId="23">
    <w:abstractNumId w:val="27"/>
  </w:num>
  <w:num w:numId="24">
    <w:abstractNumId w:val="21"/>
  </w:num>
  <w:num w:numId="25">
    <w:abstractNumId w:val="9"/>
  </w:num>
  <w:num w:numId="26">
    <w:abstractNumId w:val="11"/>
  </w:num>
  <w:num w:numId="27">
    <w:abstractNumId w:val="13"/>
  </w:num>
  <w:num w:numId="28">
    <w:abstractNumId w:val="1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A4064"/>
    <w:rsid w:val="000F1D75"/>
    <w:rsid w:val="001147CC"/>
    <w:rsid w:val="0020279C"/>
    <w:rsid w:val="0024429D"/>
    <w:rsid w:val="0029490B"/>
    <w:rsid w:val="002C5DD8"/>
    <w:rsid w:val="0035747D"/>
    <w:rsid w:val="003A6D82"/>
    <w:rsid w:val="003D6646"/>
    <w:rsid w:val="0045412E"/>
    <w:rsid w:val="004621D5"/>
    <w:rsid w:val="004955A8"/>
    <w:rsid w:val="004C1C4D"/>
    <w:rsid w:val="004D0139"/>
    <w:rsid w:val="00500B90"/>
    <w:rsid w:val="00563DF9"/>
    <w:rsid w:val="005A0795"/>
    <w:rsid w:val="005E277F"/>
    <w:rsid w:val="00637A7E"/>
    <w:rsid w:val="00653C22"/>
    <w:rsid w:val="006A6BE6"/>
    <w:rsid w:val="006D03EC"/>
    <w:rsid w:val="006E23F5"/>
    <w:rsid w:val="007019B9"/>
    <w:rsid w:val="00704116"/>
    <w:rsid w:val="00710ED1"/>
    <w:rsid w:val="00731141"/>
    <w:rsid w:val="0086596B"/>
    <w:rsid w:val="008B090C"/>
    <w:rsid w:val="009058F2"/>
    <w:rsid w:val="00A0414B"/>
    <w:rsid w:val="00A1022A"/>
    <w:rsid w:val="00A658AD"/>
    <w:rsid w:val="00AB0832"/>
    <w:rsid w:val="00B00565"/>
    <w:rsid w:val="00B36DA7"/>
    <w:rsid w:val="00B433F5"/>
    <w:rsid w:val="00B753BB"/>
    <w:rsid w:val="00BC010B"/>
    <w:rsid w:val="00BD6D75"/>
    <w:rsid w:val="00BE6667"/>
    <w:rsid w:val="00D4267F"/>
    <w:rsid w:val="00D44571"/>
    <w:rsid w:val="00DD0DA9"/>
    <w:rsid w:val="00DE2ED0"/>
    <w:rsid w:val="00EC08E1"/>
    <w:rsid w:val="00EC3F02"/>
    <w:rsid w:val="00FD639B"/>
    <w:rsid w:val="00FF2FD2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8B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FD45F5BE5A94DA280140B6BC12480" ma:contentTypeVersion="4" ma:contentTypeDescription="Utwórz nowy dokument." ma:contentTypeScope="" ma:versionID="ce2b5efafa45009bb6963eeae6f5b2e3">
  <xsd:schema xmlns:xsd="http://www.w3.org/2001/XMLSchema" xmlns:xs="http://www.w3.org/2001/XMLSchema" xmlns:p="http://schemas.microsoft.com/office/2006/metadata/properties" xmlns:ns2="9d13d72b-b60e-4308-acf1-c324521d9013" xmlns:ns3="7a3b0031-84bb-4167-9381-9f17a566cc10" targetNamespace="http://schemas.microsoft.com/office/2006/metadata/properties" ma:root="true" ma:fieldsID="17aefd7390ecd9f31b2208afe92565dc" ns2:_="" ns3:_="">
    <xsd:import namespace="9d13d72b-b60e-4308-acf1-c324521d9013"/>
    <xsd:import namespace="7a3b0031-84bb-4167-9381-9f17a566c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3d72b-b60e-4308-acf1-c324521d9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b0031-84bb-4167-9381-9f17a566c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7AB46E-A3F9-43C6-A6E5-58F0663B3C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E19F90-024C-4260-833B-82DC46243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3d72b-b60e-4308-acf1-c324521d9013"/>
    <ds:schemaRef ds:uri="7a3b0031-84bb-4167-9381-9f17a566c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189C84-E713-4D0C-B967-E96A2948DC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Ewa Kosecka</cp:lastModifiedBy>
  <cp:revision>3</cp:revision>
  <cp:lastPrinted>2018-12-03T08:46:00Z</cp:lastPrinted>
  <dcterms:created xsi:type="dcterms:W3CDTF">2022-02-14T12:40:00Z</dcterms:created>
  <dcterms:modified xsi:type="dcterms:W3CDTF">2022-02-14T12:41:00Z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0x010100F69FD45F5BE5A94DA280140B6BC12480</vt:lpwstr>
  </property>
</Properties>
</file>