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AC355" w14:textId="77777777" w:rsidR="00F370E2" w:rsidRPr="009F715A" w:rsidRDefault="00F370E2" w:rsidP="00F370E2">
      <w:pPr>
        <w:widowControl/>
        <w:spacing w:after="200" w:line="276" w:lineRule="auto"/>
        <w:jc w:val="right"/>
        <w:rPr>
          <w:rFonts w:ascii="Calibri" w:eastAsia="Calibri" w:hAnsi="Calibri" w:cs="Calibri"/>
          <w:color w:val="auto"/>
          <w:sz w:val="22"/>
          <w:szCs w:val="22"/>
          <w:lang w:eastAsia="en-US" w:bidi="ar-SA"/>
        </w:rPr>
      </w:pPr>
      <w:bookmarkStart w:id="0" w:name="_GoBack"/>
      <w:bookmarkEnd w:id="0"/>
      <w:r w:rsidRPr="009F715A">
        <w:rPr>
          <w:rFonts w:ascii="Calibri" w:eastAsia="Calibri" w:hAnsi="Calibri" w:cs="Calibri"/>
          <w:color w:val="auto"/>
          <w:sz w:val="22"/>
          <w:szCs w:val="22"/>
          <w:lang w:eastAsia="en-US" w:bidi="ar-SA"/>
        </w:rPr>
        <w:t xml:space="preserve">Załącznik nr </w:t>
      </w:r>
      <w:r>
        <w:rPr>
          <w:rFonts w:ascii="Calibri" w:eastAsia="Calibri" w:hAnsi="Calibri" w:cs="Calibri"/>
          <w:color w:val="auto"/>
          <w:sz w:val="22"/>
          <w:szCs w:val="22"/>
          <w:lang w:eastAsia="en-US" w:bidi="ar-SA"/>
        </w:rPr>
        <w:t>3</w:t>
      </w:r>
      <w:r w:rsidRPr="009F715A">
        <w:rPr>
          <w:rFonts w:ascii="Calibri" w:eastAsia="Calibri" w:hAnsi="Calibri" w:cs="Calibri"/>
          <w:color w:val="auto"/>
          <w:sz w:val="22"/>
          <w:szCs w:val="22"/>
          <w:lang w:eastAsia="en-US" w:bidi="ar-SA"/>
        </w:rPr>
        <w:t xml:space="preserve"> do Regulaminu</w:t>
      </w:r>
    </w:p>
    <w:p w14:paraId="79B46CBE" w14:textId="77777777" w:rsidR="00F370E2" w:rsidRPr="009F715A" w:rsidRDefault="00F370E2" w:rsidP="00F370E2">
      <w:pPr>
        <w:jc w:val="center"/>
        <w:rPr>
          <w:rFonts w:asciiTheme="minorHAnsi" w:hAnsiTheme="minorHAnsi" w:cs="Calibri"/>
          <w:b/>
          <w:sz w:val="20"/>
          <w:szCs w:val="20"/>
        </w:rPr>
      </w:pPr>
    </w:p>
    <w:p w14:paraId="19BC9F33" w14:textId="77777777" w:rsidR="00F370E2" w:rsidRPr="009F715A" w:rsidRDefault="00F370E2" w:rsidP="00F370E2">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t xml:space="preserve">OŚWIADCZENIE UCZESTNIKA PROJEKTU </w:t>
      </w:r>
    </w:p>
    <w:p w14:paraId="743429D6" w14:textId="77777777" w:rsidR="00F370E2" w:rsidRPr="009F715A" w:rsidRDefault="00F370E2" w:rsidP="00F370E2">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1035ED6F" w14:textId="77777777" w:rsidR="00F370E2" w:rsidRPr="009F715A" w:rsidRDefault="00F370E2" w:rsidP="00F370E2">
      <w:pPr>
        <w:suppressAutoHyphens/>
        <w:rPr>
          <w:rFonts w:asciiTheme="minorHAnsi" w:hAnsiTheme="minorHAnsi" w:cs="Calibri"/>
          <w:sz w:val="22"/>
          <w:szCs w:val="22"/>
          <w:lang w:eastAsia="ar-SA"/>
        </w:rPr>
      </w:pPr>
    </w:p>
    <w:p w14:paraId="7FE26402" w14:textId="77777777" w:rsidR="00F370E2" w:rsidRPr="009F715A" w:rsidRDefault="00F370E2" w:rsidP="00F370E2">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xml:space="preserve"> </w:t>
      </w:r>
      <w:r>
        <w:rPr>
          <w:rFonts w:asciiTheme="minorHAnsi" w:hAnsiTheme="minorHAnsi" w:cs="Calibri"/>
          <w:sz w:val="22"/>
          <w:szCs w:val="22"/>
        </w:rPr>
        <w:t xml:space="preserve"> oświadczam, że</w:t>
      </w:r>
      <w:r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2B2392C5"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EC254B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0393025"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3CF8EDB5"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34C412AB"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10D02C2"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4B2FC81C"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031CA8C7"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D837C28"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383F0EA2"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621303F"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wykonawczego Komisji (UE) nr 1011/2014 z dnia 22 września 2014 r. ustanawiającego szczegółowe przepisy wykonawcze do rozporządzenia Parlamentu </w:t>
      </w:r>
      <w:r w:rsidRPr="009F715A">
        <w:rPr>
          <w:rFonts w:asciiTheme="minorHAnsi" w:hAnsiTheme="minorHAnsi" w:cs="Calibri"/>
          <w:sz w:val="22"/>
          <w:szCs w:val="22"/>
          <w:lang w:eastAsia="ar-SA"/>
        </w:rPr>
        <w:lastRenderedPageBreak/>
        <w:t>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244C119"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42B09840"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BCDA39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6B0AD277"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93918E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3E7DA23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1"/>
      </w:r>
      <w:r w:rsidRPr="009F715A">
        <w:rPr>
          <w:rFonts w:asciiTheme="minorHAnsi" w:hAnsiTheme="minorHAnsi" w:cs="Calibri"/>
          <w:sz w:val="22"/>
          <w:szCs w:val="22"/>
          <w:lang w:eastAsia="ar-SA"/>
        </w:rPr>
        <w:t>:</w:t>
      </w:r>
    </w:p>
    <w:p w14:paraId="74C63189"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2674F20"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0053704C"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1C07B5DB"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13 października 1998 r. o systemie ubezpieczeń społecznych (Dz. U. z  2017 r. poz. 1778,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ED84668" w14:textId="77777777" w:rsidR="00F370E2" w:rsidRPr="009F715A" w:rsidRDefault="00F370E2" w:rsidP="00F370E2">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xml:space="preserve">, beneficjentowi realizującemu </w:t>
      </w:r>
      <w:r w:rsidRPr="009F715A">
        <w:rPr>
          <w:rFonts w:asciiTheme="minorHAnsi" w:hAnsiTheme="minorHAnsi" w:cs="Calibri"/>
          <w:sz w:val="22"/>
          <w:szCs w:val="22"/>
          <w:lang w:eastAsia="ar-SA"/>
        </w:rPr>
        <w:lastRenderedPageBreak/>
        <w:t>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A1206A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209727A4"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61D87DB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495CC095" w14:textId="77777777" w:rsidR="00F370E2" w:rsidRPr="009F715A" w:rsidRDefault="00F370E2" w:rsidP="00F370E2">
      <w:pPr>
        <w:widowControl/>
        <w:numPr>
          <w:ilvl w:val="0"/>
          <w:numId w:val="27"/>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0654F6D0"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 wniesienia skargi do organu nadzorczego, którym jest  Prezes Urzędu Ochrony Danych Osobowych.</w:t>
      </w:r>
    </w:p>
    <w:p w14:paraId="048D4582"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3AB04BB1"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p w14:paraId="18549960" w14:textId="77777777" w:rsidR="00F370E2" w:rsidRPr="009F715A" w:rsidRDefault="00F370E2" w:rsidP="00F370E2">
      <w:pPr>
        <w:suppressAutoHyphens/>
        <w:spacing w:after="60"/>
        <w:jc w:val="both"/>
        <w:rPr>
          <w:rFonts w:asciiTheme="minorHAnsi" w:hAnsiTheme="minorHAnsi" w:cs="Calibri"/>
          <w:sz w:val="22"/>
          <w:szCs w:val="22"/>
          <w:lang w:eastAsia="ar-SA"/>
        </w:rPr>
      </w:pPr>
    </w:p>
    <w:p w14:paraId="008CA3B6"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F370E2" w:rsidRPr="009F715A" w14:paraId="6190FB2D" w14:textId="77777777" w:rsidTr="005A4154">
        <w:tc>
          <w:tcPr>
            <w:tcW w:w="4248" w:type="dxa"/>
            <w:shd w:val="clear" w:color="auto" w:fill="auto"/>
          </w:tcPr>
          <w:p w14:paraId="2E713A8F" w14:textId="42924152" w:rsidR="00F370E2" w:rsidRPr="009F715A" w:rsidRDefault="00F370E2" w:rsidP="005F0B79">
            <w:pPr>
              <w:suppressAutoHyphens/>
              <w:spacing w:after="60"/>
              <w:jc w:val="center"/>
              <w:rPr>
                <w:rFonts w:asciiTheme="minorHAnsi" w:hAnsiTheme="minorHAnsi" w:cs="Calibri"/>
                <w:sz w:val="22"/>
                <w:szCs w:val="22"/>
                <w:lang w:eastAsia="ar-SA"/>
              </w:rPr>
            </w:pPr>
            <w:r w:rsidRPr="009F715A">
              <w:rPr>
                <w:rFonts w:asciiTheme="minorHAnsi" w:hAnsiTheme="minorHAnsi" w:cs="Calibri"/>
                <w:sz w:val="22"/>
                <w:szCs w:val="22"/>
                <w:lang w:eastAsia="ar-SA"/>
              </w:rPr>
              <w:t>Wrocław</w:t>
            </w:r>
            <w:r w:rsidR="00E75DFF">
              <w:rPr>
                <w:rFonts w:asciiTheme="minorHAnsi" w:hAnsiTheme="minorHAnsi" w:cs="Calibri"/>
                <w:sz w:val="22"/>
                <w:szCs w:val="22"/>
                <w:lang w:eastAsia="ar-SA"/>
              </w:rPr>
              <w:t xml:space="preserve">, </w:t>
            </w:r>
            <w:r w:rsidR="005F0B79">
              <w:rPr>
                <w:rFonts w:asciiTheme="minorHAnsi" w:hAnsiTheme="minorHAnsi" w:cs="Calibri"/>
                <w:sz w:val="22"/>
                <w:szCs w:val="22"/>
                <w:lang w:eastAsia="ar-SA"/>
              </w:rPr>
              <w:t>2</w:t>
            </w:r>
            <w:r w:rsidR="00E75DFF">
              <w:rPr>
                <w:rFonts w:asciiTheme="minorHAnsi" w:hAnsiTheme="minorHAnsi" w:cs="Calibri"/>
                <w:sz w:val="22"/>
                <w:szCs w:val="22"/>
                <w:lang w:eastAsia="ar-SA"/>
              </w:rPr>
              <w:t>. marca 20</w:t>
            </w:r>
            <w:r w:rsidR="00B77640">
              <w:rPr>
                <w:rFonts w:asciiTheme="minorHAnsi" w:hAnsiTheme="minorHAnsi" w:cs="Calibri"/>
                <w:sz w:val="22"/>
                <w:szCs w:val="22"/>
                <w:lang w:eastAsia="ar-SA"/>
              </w:rPr>
              <w:t>20</w:t>
            </w:r>
            <w:r w:rsidR="00E75DFF">
              <w:rPr>
                <w:rFonts w:asciiTheme="minorHAnsi" w:hAnsiTheme="minorHAnsi" w:cs="Calibri"/>
                <w:sz w:val="22"/>
                <w:szCs w:val="22"/>
                <w:lang w:eastAsia="ar-SA"/>
              </w:rPr>
              <w:t xml:space="preserve"> </w:t>
            </w:r>
            <w:r w:rsidRPr="009F715A">
              <w:rPr>
                <w:rFonts w:asciiTheme="minorHAnsi" w:hAnsiTheme="minorHAnsi" w:cs="Calibri"/>
                <w:sz w:val="22"/>
                <w:szCs w:val="22"/>
                <w:lang w:eastAsia="ar-SA"/>
              </w:rPr>
              <w:t>r.</w:t>
            </w:r>
          </w:p>
        </w:tc>
        <w:tc>
          <w:tcPr>
            <w:tcW w:w="4964" w:type="dxa"/>
            <w:shd w:val="clear" w:color="auto" w:fill="auto"/>
          </w:tcPr>
          <w:p w14:paraId="48E057B1" w14:textId="77777777" w:rsidR="00F370E2" w:rsidRPr="009F715A" w:rsidRDefault="00F370E2" w:rsidP="005A4154">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F370E2" w:rsidRPr="009F715A" w14:paraId="3B653676" w14:textId="77777777" w:rsidTr="005A4154">
        <w:tc>
          <w:tcPr>
            <w:tcW w:w="4248" w:type="dxa"/>
            <w:shd w:val="clear" w:color="auto" w:fill="auto"/>
          </w:tcPr>
          <w:p w14:paraId="1200D5A7" w14:textId="77777777" w:rsidR="00F370E2" w:rsidRPr="009F715A" w:rsidRDefault="00F370E2" w:rsidP="005A4154">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45111526" w14:textId="77777777" w:rsidR="00F370E2" w:rsidRPr="009F715A" w:rsidRDefault="00F370E2" w:rsidP="005A4154">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2"/>
              <w:t>*</w:t>
            </w:r>
          </w:p>
        </w:tc>
      </w:tr>
      <w:tr w:rsidR="00F370E2" w:rsidRPr="009F715A" w14:paraId="42140D63" w14:textId="77777777" w:rsidTr="005A4154">
        <w:tc>
          <w:tcPr>
            <w:tcW w:w="4248" w:type="dxa"/>
            <w:shd w:val="clear" w:color="auto" w:fill="auto"/>
          </w:tcPr>
          <w:p w14:paraId="34E716AC" w14:textId="77777777" w:rsidR="00F370E2" w:rsidRPr="009F715A" w:rsidRDefault="00F370E2" w:rsidP="005A4154">
            <w:pPr>
              <w:suppressAutoHyphens/>
              <w:spacing w:after="60"/>
              <w:jc w:val="center"/>
              <w:rPr>
                <w:rFonts w:asciiTheme="minorHAnsi" w:hAnsiTheme="minorHAnsi" w:cs="Calibri"/>
                <w:i/>
                <w:sz w:val="22"/>
                <w:szCs w:val="22"/>
                <w:lang w:eastAsia="ar-SA"/>
              </w:rPr>
            </w:pPr>
          </w:p>
        </w:tc>
        <w:tc>
          <w:tcPr>
            <w:tcW w:w="4964" w:type="dxa"/>
            <w:shd w:val="clear" w:color="auto" w:fill="auto"/>
          </w:tcPr>
          <w:p w14:paraId="205D9B1B" w14:textId="77777777" w:rsidR="00F370E2" w:rsidRPr="009F715A" w:rsidRDefault="00F370E2" w:rsidP="005A4154">
            <w:pPr>
              <w:suppressAutoHyphens/>
              <w:spacing w:after="60"/>
              <w:jc w:val="both"/>
              <w:rPr>
                <w:rFonts w:asciiTheme="minorHAnsi" w:hAnsiTheme="minorHAnsi" w:cs="Calibri"/>
                <w:i/>
                <w:sz w:val="22"/>
                <w:szCs w:val="22"/>
                <w:lang w:eastAsia="ar-SA"/>
              </w:rPr>
            </w:pPr>
          </w:p>
        </w:tc>
      </w:tr>
    </w:tbl>
    <w:p w14:paraId="165259BF" w14:textId="77777777" w:rsidR="00F370E2" w:rsidRPr="009F715A" w:rsidRDefault="00F370E2" w:rsidP="00F370E2">
      <w:pPr>
        <w:rPr>
          <w:rFonts w:asciiTheme="minorHAnsi" w:hAnsiTheme="minorHAnsi"/>
          <w:sz w:val="22"/>
          <w:szCs w:val="22"/>
        </w:rPr>
      </w:pPr>
    </w:p>
    <w:p w14:paraId="7049B280" w14:textId="77777777" w:rsidR="00F370E2" w:rsidRPr="009F715A" w:rsidRDefault="00F370E2" w:rsidP="00F370E2">
      <w:pPr>
        <w:rPr>
          <w:rFonts w:asciiTheme="minorHAnsi" w:hAnsiTheme="minorHAnsi"/>
          <w:sz w:val="22"/>
          <w:szCs w:val="22"/>
        </w:rPr>
      </w:pPr>
    </w:p>
    <w:p w14:paraId="5651C897" w14:textId="77777777" w:rsidR="00F370E2" w:rsidRPr="009F715A" w:rsidRDefault="00F370E2" w:rsidP="00F370E2">
      <w:pPr>
        <w:jc w:val="center"/>
        <w:rPr>
          <w:rFonts w:asciiTheme="minorHAnsi" w:hAnsiTheme="minorHAnsi" w:cs="Calibri"/>
          <w:b/>
          <w:sz w:val="20"/>
          <w:szCs w:val="20"/>
        </w:rPr>
      </w:pPr>
    </w:p>
    <w:p w14:paraId="29D6B04F" w14:textId="345027B9" w:rsidR="004D0139" w:rsidRPr="00F370E2" w:rsidRDefault="004D0139" w:rsidP="00F370E2">
      <w:pPr>
        <w:spacing w:line="240" w:lineRule="exact"/>
        <w:rPr>
          <w:rFonts w:asciiTheme="minorHAnsi" w:hAnsiTheme="minorHAnsi"/>
          <w:sz w:val="20"/>
          <w:szCs w:val="20"/>
        </w:rPr>
      </w:pPr>
      <w:r w:rsidRPr="00731141">
        <w:t xml:space="preserve"> </w:t>
      </w:r>
    </w:p>
    <w:sectPr w:rsidR="004D0139" w:rsidRPr="00F370E2" w:rsidSect="006E23F5">
      <w:headerReference w:type="default" r:id="rId12"/>
      <w:footerReference w:type="default" r:id="rId13"/>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B1CF1" w14:textId="77777777" w:rsidR="00B22D65" w:rsidRDefault="00B22D65">
      <w:r>
        <w:separator/>
      </w:r>
    </w:p>
  </w:endnote>
  <w:endnote w:type="continuationSeparator" w:id="0">
    <w:p w14:paraId="0B4DE776" w14:textId="77777777" w:rsidR="00B22D65" w:rsidRDefault="00B2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BA58"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D51BAB0" wp14:editId="2373D17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2D37D923" wp14:editId="5291E6CF">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16B2D6DB" w14:textId="77777777"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 2018-2022</w:t>
    </w:r>
    <w:r w:rsidR="00B00565" w:rsidRPr="00BC010B">
      <w:rPr>
        <w:rFonts w:ascii="Verdana" w:hAnsi="Verdana"/>
        <w:i/>
        <w:sz w:val="16"/>
        <w:szCs w:val="16"/>
      </w:rPr>
      <w:t xml:space="preserve">” </w:t>
    </w:r>
  </w:p>
  <w:p w14:paraId="54A57F57" w14:textId="77777777" w:rsidR="00B00565" w:rsidRPr="005B3898" w:rsidRDefault="00BC010B" w:rsidP="00B00565">
    <w:pPr>
      <w:pStyle w:val="Stopka"/>
      <w:jc w:val="center"/>
      <w:rPr>
        <w:rFonts w:ascii="Verdana" w:hAnsi="Verdana"/>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672A6659"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D2B31" w14:textId="77777777" w:rsidR="00B22D65" w:rsidRDefault="00B22D65"/>
  </w:footnote>
  <w:footnote w:type="continuationSeparator" w:id="0">
    <w:p w14:paraId="43C6EAD9" w14:textId="77777777" w:rsidR="00B22D65" w:rsidRDefault="00B22D65"/>
  </w:footnote>
  <w:footnote w:id="1">
    <w:p w14:paraId="3E57BB85" w14:textId="77777777" w:rsidR="00F370E2" w:rsidRPr="00907FC8" w:rsidRDefault="00F370E2" w:rsidP="00F370E2">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6C1C551" w14:textId="77777777" w:rsidR="00F370E2" w:rsidRDefault="00F370E2" w:rsidP="00F370E2">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42"/>
      <w:gridCol w:w="3042"/>
      <w:gridCol w:w="3042"/>
    </w:tblGrid>
    <w:tr w:rsidR="358F9181" w14:paraId="34926AB4" w14:textId="77777777" w:rsidTr="358F9181">
      <w:tc>
        <w:tcPr>
          <w:tcW w:w="3042" w:type="dxa"/>
        </w:tcPr>
        <w:p w14:paraId="484AB117" w14:textId="36060B96" w:rsidR="358F9181" w:rsidRDefault="358F9181" w:rsidP="358F9181">
          <w:pPr>
            <w:pStyle w:val="Nagwek"/>
            <w:ind w:left="-115"/>
          </w:pPr>
        </w:p>
      </w:tc>
      <w:tc>
        <w:tcPr>
          <w:tcW w:w="3042" w:type="dxa"/>
        </w:tcPr>
        <w:p w14:paraId="14799DFF" w14:textId="1A9944A6" w:rsidR="358F9181" w:rsidRDefault="358F9181" w:rsidP="358F9181">
          <w:pPr>
            <w:pStyle w:val="Nagwek"/>
            <w:jc w:val="center"/>
          </w:pPr>
        </w:p>
      </w:tc>
      <w:tc>
        <w:tcPr>
          <w:tcW w:w="3042" w:type="dxa"/>
        </w:tcPr>
        <w:p w14:paraId="6391A4B7" w14:textId="4C05AC1A" w:rsidR="358F9181" w:rsidRDefault="358F9181" w:rsidP="358F9181">
          <w:pPr>
            <w:pStyle w:val="Nagwek"/>
            <w:ind w:right="-115"/>
            <w:jc w:val="right"/>
          </w:pPr>
        </w:p>
      </w:tc>
    </w:tr>
  </w:tbl>
  <w:p w14:paraId="434ABA93" w14:textId="12AB842F" w:rsidR="358F9181" w:rsidRDefault="358F9181" w:rsidP="358F91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568"/>
        </w:tabs>
        <w:ind w:left="928" w:hanging="360"/>
      </w:pPr>
      <w:rPr>
        <w:rFonts w:ascii="Calibri" w:eastAsia="Times New Roman" w:hAnsi="Calibri" w:cs="Times New Roman"/>
        <w:bCs/>
        <w:kern w:val="2"/>
        <w:lang w:eastAsia="hi-IN" w:bidi="hi-IN"/>
      </w:r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E353933"/>
    <w:multiLevelType w:val="multilevel"/>
    <w:tmpl w:val="4FD29D6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2"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3"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B51828"/>
    <w:multiLevelType w:val="multilevel"/>
    <w:tmpl w:val="BC1CEF5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72CF3"/>
    <w:multiLevelType w:val="multilevel"/>
    <w:tmpl w:val="DCD2F762"/>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4"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5"/>
  </w:num>
  <w:num w:numId="3">
    <w:abstractNumId w:val="10"/>
  </w:num>
  <w:num w:numId="4">
    <w:abstractNumId w:val="26"/>
  </w:num>
  <w:num w:numId="5">
    <w:abstractNumId w:val="16"/>
  </w:num>
  <w:num w:numId="6">
    <w:abstractNumId w:val="19"/>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18"/>
  </w:num>
  <w:num w:numId="11">
    <w:abstractNumId w:val="0"/>
  </w:num>
  <w:num w:numId="12">
    <w:abstractNumId w:val="1"/>
  </w:num>
  <w:num w:numId="13">
    <w:abstractNumId w:val="2"/>
  </w:num>
  <w:num w:numId="14">
    <w:abstractNumId w:val="3"/>
  </w:num>
  <w:num w:numId="15">
    <w:abstractNumId w:val="12"/>
  </w:num>
  <w:num w:numId="16">
    <w:abstractNumId w:val="23"/>
  </w:num>
  <w:num w:numId="17">
    <w:abstractNumId w:val="11"/>
  </w:num>
  <w:num w:numId="18">
    <w:abstractNumId w:val="21"/>
  </w:num>
  <w:num w:numId="19">
    <w:abstractNumId w:val="24"/>
  </w:num>
  <w:num w:numId="20">
    <w:abstractNumId w:val="25"/>
  </w:num>
  <w:num w:numId="21">
    <w:abstractNumId w:val="20"/>
  </w:num>
  <w:num w:numId="22">
    <w:abstractNumId w:val="13"/>
  </w:num>
  <w:num w:numId="23">
    <w:abstractNumId w:val="27"/>
  </w:num>
  <w:num w:numId="24">
    <w:abstractNumId w:val="4"/>
  </w:num>
  <w:num w:numId="25">
    <w:abstractNumId w:val="6"/>
  </w:num>
  <w:num w:numId="26">
    <w:abstractNumId w:val="7"/>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64"/>
    <w:rsid w:val="000278D2"/>
    <w:rsid w:val="000A4064"/>
    <w:rsid w:val="001147CC"/>
    <w:rsid w:val="0024429D"/>
    <w:rsid w:val="0029490B"/>
    <w:rsid w:val="0035747D"/>
    <w:rsid w:val="003D6646"/>
    <w:rsid w:val="0045412E"/>
    <w:rsid w:val="00454D9E"/>
    <w:rsid w:val="004D0139"/>
    <w:rsid w:val="00563DF9"/>
    <w:rsid w:val="005F0B79"/>
    <w:rsid w:val="00653C22"/>
    <w:rsid w:val="006D03EC"/>
    <w:rsid w:val="006E23F5"/>
    <w:rsid w:val="007019B9"/>
    <w:rsid w:val="00710ED1"/>
    <w:rsid w:val="00731141"/>
    <w:rsid w:val="009058F2"/>
    <w:rsid w:val="00A658AD"/>
    <w:rsid w:val="00AB0832"/>
    <w:rsid w:val="00B00565"/>
    <w:rsid w:val="00B22D65"/>
    <w:rsid w:val="00B433F5"/>
    <w:rsid w:val="00B77640"/>
    <w:rsid w:val="00BC010B"/>
    <w:rsid w:val="00BE6667"/>
    <w:rsid w:val="00D4267F"/>
    <w:rsid w:val="00E75DFF"/>
    <w:rsid w:val="00F370E2"/>
    <w:rsid w:val="00FD639B"/>
    <w:rsid w:val="00FF2FD2"/>
    <w:rsid w:val="358F9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4165"/>
  <w15:docId w15:val="{BBA2F570-938C-4A39-BEE3-6563C041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0"/>
    <w:basedOn w:val="Normalny"/>
    <w:link w:val="Teksttreci"/>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1"/>
    <w:uiPriority w:val="99"/>
    <w:semiHidden/>
    <w:unhideWhenUsed/>
    <w:rsid w:val="00F370E2"/>
    <w:rPr>
      <w:sz w:val="20"/>
      <w:szCs w:val="20"/>
    </w:rPr>
  </w:style>
  <w:style w:type="character" w:customStyle="1" w:styleId="TekstprzypisudolnegoZnak">
    <w:name w:val="Tekst przypisu dolnego Znak"/>
    <w:basedOn w:val="Domylnaczcionkaakapitu"/>
    <w:uiPriority w:val="99"/>
    <w:semiHidden/>
    <w:rsid w:val="00F370E2"/>
    <w:rPr>
      <w:color w:val="000000"/>
      <w:sz w:val="20"/>
      <w:szCs w:val="20"/>
    </w:rPr>
  </w:style>
  <w:style w:type="character" w:customStyle="1" w:styleId="TekstprzypisudolnegoZnak1">
    <w:name w:val="Tekst przypisu dolnego Znak1"/>
    <w:basedOn w:val="Domylnaczcionkaakapitu"/>
    <w:link w:val="Tekstprzypisudolnego"/>
    <w:uiPriority w:val="99"/>
    <w:semiHidden/>
    <w:rsid w:val="00F370E2"/>
    <w:rPr>
      <w:color w:val="000000"/>
      <w:sz w:val="20"/>
      <w:szCs w:val="20"/>
    </w:rPr>
  </w:style>
  <w:style w:type="character" w:customStyle="1" w:styleId="Znakiprzypiswdolnych">
    <w:name w:val="Znaki przypisów dolnych"/>
    <w:rsid w:val="00F37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2" ma:contentTypeDescription="Utwórz nowy dokument." ma:contentTypeScope="" ma:versionID="2bfa4711a4242f4745f7b4a1243cf507">
  <xsd:schema xmlns:xsd="http://www.w3.org/2001/XMLSchema" xmlns:xs="http://www.w3.org/2001/XMLSchema" xmlns:p="http://schemas.microsoft.com/office/2006/metadata/properties" xmlns:ns3="65d6d42f-f0dd-4ab7-8c27-e280fdfae998" xmlns:ns4="dec4f5f1-5a87-4e7b-8651-6ccf3c493ea7" targetNamespace="http://schemas.microsoft.com/office/2006/metadata/properties" ma:root="true" ma:fieldsID="1b67944f43212ef2e6900eea7012abca" ns3:_="" ns4:_="">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66D26-82C8-472C-8791-D821A147EDF9}">
  <ds:schemaRefs>
    <ds:schemaRef ds:uri="http://schemas.microsoft.com/office/2006/metadata/properties"/>
    <ds:schemaRef ds:uri="http://purl.org/dc/dcmitype/"/>
    <ds:schemaRef ds:uri="http://purl.org/dc/elements/1.1/"/>
    <ds:schemaRef ds:uri="http://schemas.microsoft.com/office/2006/documentManagement/types"/>
    <ds:schemaRef ds:uri="65d6d42f-f0dd-4ab7-8c27-e280fdfae998"/>
    <ds:schemaRef ds:uri="dec4f5f1-5a87-4e7b-8651-6ccf3c493ea7"/>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3.xml><?xml version="1.0" encoding="utf-8"?>
<ds:datastoreItem xmlns:ds="http://schemas.openxmlformats.org/officeDocument/2006/customXml" ds:itemID="{336CE6D0-9630-45E0-A27E-8F56A9A16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7330</Characters>
  <Application>Microsoft Office Word</Application>
  <DocSecurity>4</DocSecurity>
  <Lines>61</Lines>
  <Paragraphs>17</Paragraphs>
  <ScaleCrop>false</ScaleCrop>
  <HeadingPairs>
    <vt:vector size="2" baseType="variant">
      <vt:variant>
        <vt:lpstr>Tytuł</vt:lpstr>
      </vt:variant>
      <vt:variant>
        <vt:i4>1</vt:i4>
      </vt:variant>
    </vt:vector>
  </HeadingPairs>
  <TitlesOfParts>
    <vt:vector size="1" baseType="lpstr">
      <vt:lpstr>Nr 118_2015 z dnia 26.11.2015 r. zmieniające zarządzenie Nr 70_2015</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Maria Andrzejewska</cp:lastModifiedBy>
  <cp:revision>2</cp:revision>
  <cp:lastPrinted>2018-12-03T08:46:00Z</cp:lastPrinted>
  <dcterms:created xsi:type="dcterms:W3CDTF">2020-02-03T14:02:00Z</dcterms:created>
  <dcterms:modified xsi:type="dcterms:W3CDTF">2020-02-03T14:02:00Z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ies>
</file>