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C61A6" w14:textId="77777777" w:rsidR="00F11C48" w:rsidRPr="00895617" w:rsidRDefault="00F11C48" w:rsidP="00F11C48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</w:p>
    <w:p w14:paraId="2FCACE16" w14:textId="77777777" w:rsidR="00F11C48" w:rsidRPr="00895617" w:rsidRDefault="00F11C48" w:rsidP="00F11C48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do udziału w szkoleniu dla nienauczycieli</w:t>
      </w:r>
    </w:p>
    <w:p w14:paraId="1250DEFD" w14:textId="77777777" w:rsidR="00F11C48" w:rsidRPr="00895617" w:rsidRDefault="00F11C48" w:rsidP="00F11C48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89561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„Zintegrowany Program Rozwoju Uniwersytetu Wrocławskiego </w:t>
      </w:r>
    </w:p>
    <w:p w14:paraId="43873DD7" w14:textId="77777777" w:rsidR="00F11C48" w:rsidRPr="00895617" w:rsidRDefault="00F11C48" w:rsidP="00F11C48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895617">
        <w:rPr>
          <w:rFonts w:asciiTheme="minorHAnsi" w:eastAsia="Times New Roman" w:hAnsiTheme="minorHAnsi" w:cs="Times New Roman"/>
          <w:b/>
          <w:color w:val="auto"/>
          <w:lang w:bidi="ar-SA"/>
        </w:rPr>
        <w:t>na lata 2018-2022"</w:t>
      </w:r>
    </w:p>
    <w:p w14:paraId="365C4835" w14:textId="77777777" w:rsidR="00F11C48" w:rsidRPr="00895617" w:rsidRDefault="00F11C48" w:rsidP="00F11C48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D4AF0B3" w14:textId="77777777" w:rsidR="00F11C48" w:rsidRPr="00895617" w:rsidRDefault="00F11C48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0F00B588" w14:textId="2A1DAB52" w:rsidR="00F11C48" w:rsidRPr="00895617" w:rsidRDefault="00F11C48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</w:t>
      </w:r>
      <w:r w:rsidR="00A340CD">
        <w:rPr>
          <w:rFonts w:asciiTheme="minorHAnsi" w:eastAsia="Calibri" w:hAnsiTheme="minorHAnsi" w:cs="Times New Roman"/>
          <w:color w:val="auto"/>
          <w:lang w:eastAsia="en-US" w:bidi="ar-SA"/>
        </w:rPr>
        <w:t>kandydat</w:t>
      </w: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ki</w:t>
      </w:r>
    </w:p>
    <w:p w14:paraId="2940E638" w14:textId="77777777" w:rsidR="004050A5" w:rsidRPr="00895617" w:rsidRDefault="004050A5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39CCB495" w14:textId="77777777" w:rsidR="00F11C48" w:rsidRPr="00895617" w:rsidRDefault="004050A5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7D38817B" w14:textId="77777777" w:rsidR="00F11C48" w:rsidRPr="00895617" w:rsidRDefault="00F11C48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Jednostka podstawowa lub komórka administracyjna UWr</w:t>
      </w:r>
    </w:p>
    <w:p w14:paraId="7BCC4537" w14:textId="77777777" w:rsidR="004050A5" w:rsidRPr="00895617" w:rsidRDefault="004050A5" w:rsidP="004050A5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68840CB" w14:textId="77777777" w:rsidR="00F11C48" w:rsidRPr="00895617" w:rsidRDefault="004050A5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b/>
          <w:color w:val="auto"/>
          <w:lang w:eastAsia="en-US" w:bidi="ar-SA"/>
        </w:rPr>
        <w:t>Kurs z j. angielskiego dla pracowników Uniwersytetu Wrocławskiego niebędących nauczycielami akademickimi</w:t>
      </w: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 xml:space="preserve"> </w:t>
      </w:r>
    </w:p>
    <w:p w14:paraId="142AA8A8" w14:textId="77777777" w:rsidR="00F11C48" w:rsidRPr="00895617" w:rsidRDefault="00F11C48" w:rsidP="00F11C48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Nazwa szkolenia</w:t>
      </w:r>
    </w:p>
    <w:p w14:paraId="4394E0A4" w14:textId="77777777" w:rsidR="00F11C48" w:rsidRPr="00895617" w:rsidRDefault="00F11C48" w:rsidP="00F11C48">
      <w:pPr>
        <w:widowControl/>
        <w:jc w:val="center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17AC27A" w14:textId="77777777" w:rsidR="00F11C48" w:rsidRPr="00895617" w:rsidRDefault="00F11C48" w:rsidP="00A340CD">
      <w:pPr>
        <w:widowControl/>
        <w:numPr>
          <w:ilvl w:val="0"/>
          <w:numId w:val="2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W pracy zajmuję się (3 zdania):</w:t>
      </w:r>
    </w:p>
    <w:p w14:paraId="2A4E8CCD" w14:textId="120DB4BD" w:rsidR="00F11C48" w:rsidRPr="00895617" w:rsidRDefault="00F11C48" w:rsidP="00A340CD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0CEB" w:rsidRPr="00895617">
        <w:rPr>
          <w:rFonts w:asciiTheme="minorHAnsi" w:eastAsia="Calibri" w:hAnsiTheme="minorHAnsi" w:cs="Times New Roman"/>
          <w:color w:val="auto"/>
          <w:lang w:eastAsia="en-US" w:bidi="ar-SA"/>
        </w:rPr>
        <w:t>............................................................................................................</w:t>
      </w:r>
      <w:r w:rsidR="00BC752B" w:rsidRPr="00895617">
        <w:rPr>
          <w:rFonts w:asciiTheme="minorHAnsi" w:eastAsia="Calibri" w:hAnsiTheme="minorHAnsi" w:cs="Times New Roman"/>
          <w:color w:val="auto"/>
          <w:lang w:eastAsia="en-US" w:bidi="ar-SA"/>
        </w:rPr>
        <w:t>..............................</w:t>
      </w:r>
    </w:p>
    <w:p w14:paraId="06E6F7FE" w14:textId="77777777" w:rsidR="00BC752B" w:rsidRPr="00895617" w:rsidRDefault="00BC752B" w:rsidP="00A340CD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227C5104" w14:textId="77777777" w:rsidR="00F11C48" w:rsidRPr="00895617" w:rsidRDefault="00F11C48" w:rsidP="00A340CD">
      <w:pPr>
        <w:widowControl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Uzasadnienie potrzeby wzięcia udziału w szkoleniu:</w:t>
      </w:r>
    </w:p>
    <w:p w14:paraId="371C7E70" w14:textId="27BA046C" w:rsidR="00F11C48" w:rsidRDefault="00BF199C" w:rsidP="00A340CD">
      <w:pPr>
        <w:pStyle w:val="Akapitzlist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895617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8658C" w14:textId="77777777" w:rsidR="00A340CD" w:rsidRPr="00895617" w:rsidRDefault="00A340CD" w:rsidP="00A340CD">
      <w:pPr>
        <w:pStyle w:val="Akapitzlist"/>
        <w:tabs>
          <w:tab w:val="left" w:pos="142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14:paraId="06627842" w14:textId="32EF5B68" w:rsidR="00B80CEB" w:rsidRPr="00895617" w:rsidRDefault="00B80CEB" w:rsidP="00A340CD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895617">
        <w:rPr>
          <w:rFonts w:asciiTheme="minorHAnsi" w:hAnsiTheme="minorHAnsi"/>
          <w:sz w:val="24"/>
          <w:szCs w:val="24"/>
        </w:rPr>
        <w:t xml:space="preserve">Czy posiada Pani/Pan certyfikat </w:t>
      </w:r>
      <w:r w:rsidR="00750680" w:rsidRPr="00895617">
        <w:rPr>
          <w:rFonts w:asciiTheme="minorHAnsi" w:hAnsiTheme="minorHAnsi"/>
          <w:sz w:val="24"/>
          <w:szCs w:val="24"/>
        </w:rPr>
        <w:t xml:space="preserve">lub inny dokument </w:t>
      </w:r>
      <w:r w:rsidRPr="00895617">
        <w:rPr>
          <w:rFonts w:asciiTheme="minorHAnsi" w:hAnsiTheme="minorHAnsi"/>
          <w:sz w:val="24"/>
          <w:szCs w:val="24"/>
        </w:rPr>
        <w:t>potwierdzający znajomość języka angielskiego? Jeśli tak</w:t>
      </w:r>
      <w:r w:rsidR="00750680" w:rsidRPr="00895617">
        <w:rPr>
          <w:rFonts w:asciiTheme="minorHAnsi" w:hAnsiTheme="minorHAnsi"/>
          <w:sz w:val="24"/>
          <w:szCs w:val="24"/>
        </w:rPr>
        <w:t>,</w:t>
      </w:r>
      <w:r w:rsidRPr="00895617">
        <w:rPr>
          <w:rFonts w:asciiTheme="minorHAnsi" w:hAnsiTheme="minorHAnsi"/>
          <w:sz w:val="24"/>
          <w:szCs w:val="24"/>
        </w:rPr>
        <w:t xml:space="preserve"> to jaki? Proszę podać poziom zaawansowania.</w:t>
      </w:r>
      <w:r w:rsidR="00895617" w:rsidRPr="00895617">
        <w:rPr>
          <w:rFonts w:asciiTheme="minorHAnsi" w:hAnsiTheme="minorHAnsi"/>
          <w:sz w:val="24"/>
          <w:szCs w:val="24"/>
        </w:rPr>
        <w:t xml:space="preserve"> Jeśli nie, to proszę określić jak Pan/Pani ocenia swoje umieję</w:t>
      </w:r>
      <w:r w:rsidR="00895617" w:rsidRPr="00895617">
        <w:rPr>
          <w:rFonts w:asciiTheme="minorHAnsi" w:hAnsiTheme="minorHAnsi"/>
          <w:sz w:val="24"/>
          <w:szCs w:val="24"/>
        </w:rPr>
        <w:t>tności</w:t>
      </w:r>
      <w:r w:rsidR="00895617" w:rsidRPr="00895617">
        <w:rPr>
          <w:rFonts w:asciiTheme="minorHAnsi" w:hAnsiTheme="minorHAnsi"/>
          <w:sz w:val="24"/>
          <w:szCs w:val="24"/>
        </w:rPr>
        <w:t xml:space="preserve"> </w:t>
      </w:r>
      <w:r w:rsidR="00895617" w:rsidRPr="00895617">
        <w:rPr>
          <w:rFonts w:asciiTheme="minorHAnsi" w:hAnsiTheme="minorHAnsi"/>
          <w:sz w:val="24"/>
          <w:szCs w:val="24"/>
        </w:rPr>
        <w:t>w  posługiwaniu się ję</w:t>
      </w:r>
      <w:r w:rsidR="00895617" w:rsidRPr="00895617">
        <w:rPr>
          <w:rFonts w:asciiTheme="minorHAnsi" w:hAnsiTheme="minorHAnsi"/>
          <w:sz w:val="24"/>
          <w:szCs w:val="24"/>
        </w:rPr>
        <w:t>zykiem angielskim.</w:t>
      </w:r>
    </w:p>
    <w:p w14:paraId="44416EF5" w14:textId="6B5177C4" w:rsidR="00BF199C" w:rsidRPr="00895617" w:rsidRDefault="00BF199C" w:rsidP="00A340CD">
      <w:pPr>
        <w:pStyle w:val="Akapitzlist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895617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895617">
        <w:rPr>
          <w:rFonts w:asciiTheme="minorHAnsi" w:hAnsiTheme="minorHAnsi"/>
          <w:sz w:val="24"/>
          <w:szCs w:val="24"/>
        </w:rPr>
        <w:t>..............................................</w:t>
      </w:r>
    </w:p>
    <w:p w14:paraId="2AA39CBC" w14:textId="77777777" w:rsidR="008F7149" w:rsidRPr="00895617" w:rsidRDefault="008F7149" w:rsidP="00895617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73ECD08" w14:textId="65C46FFC" w:rsidR="009539CE" w:rsidRPr="00895617" w:rsidRDefault="009539CE" w:rsidP="00895617">
      <w:pPr>
        <w:widowControl/>
        <w:jc w:val="both"/>
        <w:rPr>
          <w:rFonts w:asciiTheme="minorHAnsi" w:hAnsiTheme="minorHAnsi"/>
        </w:rPr>
      </w:pPr>
      <w:r w:rsidRPr="00895617">
        <w:rPr>
          <w:rFonts w:asciiTheme="minorHAnsi" w:hAnsiTheme="minorHAnsi"/>
        </w:rPr>
        <w:t>Oświadczam, że zapoznałam/em się z Regulaminem rekrutacji dostępnym na stronie www.</w:t>
      </w:r>
    </w:p>
    <w:p w14:paraId="3C0916E6" w14:textId="77777777" w:rsidR="00BC752B" w:rsidRPr="00895617" w:rsidRDefault="00BC752B" w:rsidP="00895617">
      <w:pPr>
        <w:widowControl/>
        <w:jc w:val="both"/>
        <w:rPr>
          <w:rFonts w:asciiTheme="minorHAnsi" w:hAnsiTheme="minorHAnsi"/>
        </w:rPr>
      </w:pPr>
    </w:p>
    <w:p w14:paraId="6F4CA9C9" w14:textId="15CE314C" w:rsidR="009539CE" w:rsidRDefault="009539CE" w:rsidP="00895617">
      <w:pPr>
        <w:widowControl/>
        <w:jc w:val="both"/>
        <w:rPr>
          <w:rFonts w:asciiTheme="minorHAnsi" w:hAnsiTheme="minorHAnsi"/>
        </w:rPr>
      </w:pPr>
    </w:p>
    <w:p w14:paraId="2245E835" w14:textId="6EEA0A8C" w:rsidR="00A340CD" w:rsidRDefault="00A340CD" w:rsidP="00895617">
      <w:pPr>
        <w:widowControl/>
        <w:jc w:val="both"/>
        <w:rPr>
          <w:rFonts w:asciiTheme="minorHAnsi" w:hAnsiTheme="minorHAnsi"/>
        </w:rPr>
      </w:pPr>
    </w:p>
    <w:p w14:paraId="23A3A023" w14:textId="77777777" w:rsidR="00A340CD" w:rsidRPr="00895617" w:rsidRDefault="00A340CD" w:rsidP="00895617">
      <w:pPr>
        <w:widowControl/>
        <w:jc w:val="both"/>
        <w:rPr>
          <w:rFonts w:asciiTheme="minorHAnsi" w:hAnsiTheme="minorHAnsi"/>
        </w:rPr>
      </w:pPr>
    </w:p>
    <w:p w14:paraId="2DFBA1CF" w14:textId="77777777" w:rsidR="00F11C48" w:rsidRPr="00895617" w:rsidRDefault="00853D3D" w:rsidP="00F11C48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b/>
          <w:noProof/>
          <w:color w:val="auto"/>
          <w:lang w:bidi="ar-SA"/>
        </w:rPr>
        <w:pict w14:anchorId="656BAFB7">
          <v:line id="Łącznik prosty 8" o:spid="_x0000_s1026" style="position:absolute;left:0;text-align:left;z-index:251659264;visibility:visible;mso-width-relative:margin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"/>
        </w:pict>
      </w:r>
    </w:p>
    <w:p w14:paraId="297B4AF5" w14:textId="77777777" w:rsidR="00F11C48" w:rsidRPr="00895617" w:rsidRDefault="00F11C48" w:rsidP="00A340CD">
      <w:pPr>
        <w:widowControl/>
        <w:ind w:left="4956" w:right="-373" w:firstLine="289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79F75ACA" w14:textId="77777777" w:rsidR="00F11C48" w:rsidRPr="00895617" w:rsidRDefault="00F11C48" w:rsidP="00F11C48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9C469A3" w14:textId="77777777" w:rsidR="00F11C48" w:rsidRPr="00895617" w:rsidRDefault="00F11C48" w:rsidP="00F11C48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F15889A" w14:textId="77777777" w:rsidR="00F11C48" w:rsidRPr="00895617" w:rsidRDefault="00F11C48" w:rsidP="00F11C48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826557C" w14:textId="3D31CA48" w:rsidR="00F11C48" w:rsidRPr="00895617" w:rsidRDefault="00853D3D" w:rsidP="00F11C48">
      <w:pPr>
        <w:widowControl/>
        <w:ind w:right="-426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noProof/>
          <w:color w:val="auto"/>
          <w:lang w:bidi="ar-SA"/>
        </w:rPr>
        <w:pict w14:anchorId="6F40D9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7" type="#_x0000_t32" style="position:absolute;left:0;text-align:left;margin-left:248.65pt;margin-top:11.2pt;width:21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Fp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"/>
        </w:pict>
      </w:r>
      <w:r w:rsidR="00F11C48" w:rsidRPr="00895617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F11C48" w:rsidRPr="00895617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F11C48" w:rsidRPr="00895617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F11C48" w:rsidRPr="00895617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21AA5236" w14:textId="77777777" w:rsidR="00F11C48" w:rsidRPr="00895617" w:rsidRDefault="00F11C48" w:rsidP="00A340CD">
      <w:pPr>
        <w:widowControl/>
        <w:ind w:left="4395" w:firstLine="561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895617">
        <w:rPr>
          <w:rFonts w:asciiTheme="minorHAnsi" w:eastAsia="Calibri" w:hAnsiTheme="minorHAnsi" w:cs="Times New Roman"/>
          <w:color w:val="auto"/>
          <w:lang w:eastAsia="en-US" w:bidi="ar-SA"/>
        </w:rPr>
        <w:t>Akceptacja bezpośredniego przełożonego</w:t>
      </w:r>
    </w:p>
    <w:sectPr w:rsidR="00F11C48" w:rsidRPr="00895617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9D03" w14:textId="77777777" w:rsidR="00853D3D" w:rsidRDefault="00853D3D">
      <w:r>
        <w:separator/>
      </w:r>
    </w:p>
  </w:endnote>
  <w:endnote w:type="continuationSeparator" w:id="0">
    <w:p w14:paraId="29A4D042" w14:textId="77777777" w:rsidR="00853D3D" w:rsidRDefault="0085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67B90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78B73B4" wp14:editId="0BE2742B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098F5CCE" wp14:editId="5BE813BD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F0F10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521CB2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C7B780D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3A700" w14:textId="77777777" w:rsidR="00853D3D" w:rsidRDefault="00853D3D"/>
  </w:footnote>
  <w:footnote w:type="continuationSeparator" w:id="0">
    <w:p w14:paraId="70274A65" w14:textId="77777777" w:rsidR="00853D3D" w:rsidRDefault="00853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22"/>
  </w:num>
  <w:num w:numId="5">
    <w:abstractNumId w:val="11"/>
  </w:num>
  <w:num w:numId="6">
    <w:abstractNumId w:val="1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20"/>
  </w:num>
  <w:num w:numId="21">
    <w:abstractNumId w:val="15"/>
  </w:num>
  <w:num w:numId="22">
    <w:abstractNumId w:val="8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064"/>
    <w:rsid w:val="00002DBE"/>
    <w:rsid w:val="000A4064"/>
    <w:rsid w:val="000C71B9"/>
    <w:rsid w:val="001147CC"/>
    <w:rsid w:val="00125DAB"/>
    <w:rsid w:val="0024429D"/>
    <w:rsid w:val="0029490B"/>
    <w:rsid w:val="0035747D"/>
    <w:rsid w:val="003D6646"/>
    <w:rsid w:val="004050A5"/>
    <w:rsid w:val="0045412E"/>
    <w:rsid w:val="004D0139"/>
    <w:rsid w:val="00547B90"/>
    <w:rsid w:val="00563DF9"/>
    <w:rsid w:val="00624817"/>
    <w:rsid w:val="00653C22"/>
    <w:rsid w:val="006D03EC"/>
    <w:rsid w:val="006E23F5"/>
    <w:rsid w:val="007019B9"/>
    <w:rsid w:val="00710ED1"/>
    <w:rsid w:val="00731141"/>
    <w:rsid w:val="00750680"/>
    <w:rsid w:val="00853D3D"/>
    <w:rsid w:val="00895617"/>
    <w:rsid w:val="008F7149"/>
    <w:rsid w:val="009058F2"/>
    <w:rsid w:val="009539CE"/>
    <w:rsid w:val="00A340CD"/>
    <w:rsid w:val="00A658AD"/>
    <w:rsid w:val="00AB0832"/>
    <w:rsid w:val="00B00565"/>
    <w:rsid w:val="00B433F5"/>
    <w:rsid w:val="00B80CEB"/>
    <w:rsid w:val="00BC010B"/>
    <w:rsid w:val="00BC752B"/>
    <w:rsid w:val="00BE6667"/>
    <w:rsid w:val="00BF199C"/>
    <w:rsid w:val="00C6331B"/>
    <w:rsid w:val="00D4267F"/>
    <w:rsid w:val="00EE796B"/>
    <w:rsid w:val="00F11C48"/>
    <w:rsid w:val="00FB6C79"/>
    <w:rsid w:val="00FD2661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Łącznik prosty ze strzałką 5"/>
      </o:rules>
    </o:shapelayout>
  </w:shapeDefaults>
  <w:decimalSymbol w:val=","/>
  <w:listSeparator w:val=";"/>
  <w14:docId w14:val="4616966A"/>
  <w15:docId w15:val="{75386A20-DB13-4E5B-B3B3-AB892418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2DBE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2DBE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02DB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002DB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002DB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002DB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02DB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002DB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002DB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002DBE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002DBE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002DBE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002DBE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002DBE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Maria Andrzejewska</cp:lastModifiedBy>
  <cp:revision>3</cp:revision>
  <cp:lastPrinted>2018-12-03T08:46:00Z</cp:lastPrinted>
  <dcterms:created xsi:type="dcterms:W3CDTF">2020-10-30T08:53:00Z</dcterms:created>
  <dcterms:modified xsi:type="dcterms:W3CDTF">2020-10-30T09:14:00Z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