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68C5" w14:textId="010EA7FD" w:rsidR="00CA231B" w:rsidRPr="000E316F" w:rsidRDefault="00CA231B" w:rsidP="00CA231B">
      <w:pPr>
        <w:autoSpaceDE w:val="0"/>
        <w:autoSpaceDN w:val="0"/>
        <w:adjustRightInd w:val="0"/>
        <w:ind w:left="7080" w:right="567"/>
        <w:rPr>
          <w:rFonts w:ascii="Verdana" w:hAnsi="Verdana" w:cs="Arial"/>
          <w:color w:val="auto"/>
          <w:sz w:val="16"/>
          <w:szCs w:val="16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Załącznik Nr 3</w:t>
      </w:r>
    </w:p>
    <w:p w14:paraId="1C072323" w14:textId="77777777" w:rsidR="00CA231B" w:rsidRPr="000E316F" w:rsidRDefault="00CA231B" w:rsidP="00CA231B">
      <w:pPr>
        <w:ind w:left="7080" w:right="525"/>
        <w:rPr>
          <w:color w:val="auto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do Regulaminu</w:t>
      </w:r>
    </w:p>
    <w:p w14:paraId="58DBB9D3" w14:textId="77777777" w:rsidR="00CA231B" w:rsidRPr="000E316F" w:rsidRDefault="00CA231B" w:rsidP="00CA231B">
      <w:pPr>
        <w:autoSpaceDE w:val="0"/>
        <w:autoSpaceDN w:val="0"/>
        <w:adjustRightInd w:val="0"/>
        <w:ind w:left="285" w:right="567"/>
        <w:rPr>
          <w:rFonts w:ascii="Verdana" w:hAnsi="Verdana" w:cs="Arial"/>
          <w:color w:val="auto"/>
          <w:sz w:val="16"/>
          <w:szCs w:val="16"/>
        </w:rPr>
      </w:pPr>
    </w:p>
    <w:p w14:paraId="0074B1C4" w14:textId="77777777" w:rsidR="00CA231B" w:rsidRPr="000E316F" w:rsidRDefault="00CA231B" w:rsidP="00CA231B">
      <w:pPr>
        <w:ind w:left="851" w:right="851"/>
        <w:jc w:val="center"/>
        <w:rPr>
          <w:rFonts w:ascii="Verdana" w:hAnsi="Verdana"/>
          <w:b/>
          <w:color w:val="auto"/>
          <w:sz w:val="20"/>
          <w:szCs w:val="20"/>
        </w:rPr>
      </w:pPr>
      <w:r w:rsidRPr="000E316F">
        <w:rPr>
          <w:rFonts w:ascii="Verdana" w:hAnsi="Verdana"/>
          <w:b/>
          <w:color w:val="auto"/>
          <w:sz w:val="20"/>
          <w:szCs w:val="20"/>
        </w:rPr>
        <w:t>Formularz zgłoszeniowy dla studentów/</w:t>
      </w:r>
      <w:proofErr w:type="spellStart"/>
      <w:r w:rsidRPr="000E316F">
        <w:rPr>
          <w:rFonts w:ascii="Verdana" w:hAnsi="Verdana"/>
          <w:b/>
          <w:color w:val="auto"/>
          <w:sz w:val="20"/>
          <w:szCs w:val="20"/>
        </w:rPr>
        <w:t>ek</w:t>
      </w:r>
      <w:proofErr w:type="spellEnd"/>
    </w:p>
    <w:p w14:paraId="17D46514" w14:textId="77777777" w:rsidR="00CA231B" w:rsidRPr="000E316F" w:rsidRDefault="00CA231B" w:rsidP="00CA231B">
      <w:pPr>
        <w:ind w:left="851" w:right="851"/>
        <w:jc w:val="center"/>
        <w:rPr>
          <w:rFonts w:ascii="Verdana" w:hAnsi="Verdana"/>
          <w:b/>
          <w:color w:val="auto"/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E316F" w:rsidRPr="000E316F" w14:paraId="22D6F61F" w14:textId="77777777" w:rsidTr="0027003A">
        <w:tc>
          <w:tcPr>
            <w:tcW w:w="9468" w:type="dxa"/>
            <w:shd w:val="clear" w:color="auto" w:fill="CCFFFF"/>
          </w:tcPr>
          <w:p w14:paraId="4A365E92" w14:textId="77777777" w:rsidR="00CA231B" w:rsidRPr="000E316F" w:rsidRDefault="00CA231B" w:rsidP="0027003A">
            <w:pPr>
              <w:ind w:left="851" w:right="851" w:hanging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1. Dane osobowe studenta/ki</w:t>
            </w:r>
          </w:p>
        </w:tc>
      </w:tr>
      <w:tr w:rsidR="000E316F" w:rsidRPr="000E316F" w14:paraId="3C18BB76" w14:textId="77777777" w:rsidTr="0027003A">
        <w:tc>
          <w:tcPr>
            <w:tcW w:w="9468" w:type="dxa"/>
          </w:tcPr>
          <w:p w14:paraId="2BACD4C9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Nazwisko i imiona:</w:t>
            </w:r>
          </w:p>
          <w:p w14:paraId="206BEE79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Data i miejsce urodzenia:</w:t>
            </w:r>
          </w:p>
          <w:p w14:paraId="67A86E6C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Imię ojca i matki:</w:t>
            </w:r>
          </w:p>
          <w:p w14:paraId="43A1169A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PESEL:</w:t>
            </w:r>
          </w:p>
          <w:p w14:paraId="15ECE4F8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Numer albumu:</w:t>
            </w:r>
          </w:p>
        </w:tc>
      </w:tr>
      <w:tr w:rsidR="000E316F" w:rsidRPr="000E316F" w14:paraId="728D5C12" w14:textId="77777777" w:rsidTr="0027003A">
        <w:tc>
          <w:tcPr>
            <w:tcW w:w="9468" w:type="dxa"/>
            <w:shd w:val="clear" w:color="auto" w:fill="CCFFFF"/>
          </w:tcPr>
          <w:p w14:paraId="1BDC6EA4" w14:textId="77777777" w:rsidR="00CA231B" w:rsidRPr="000E316F" w:rsidRDefault="00CA231B" w:rsidP="0027003A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2. Adres stałego </w:t>
            </w:r>
            <w:bookmarkStart w:id="0" w:name="_GoBack"/>
            <w:bookmarkEnd w:id="0"/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zameldowania</w:t>
            </w:r>
          </w:p>
        </w:tc>
      </w:tr>
      <w:tr w:rsidR="000E316F" w:rsidRPr="000E316F" w14:paraId="2A1013E5" w14:textId="77777777" w:rsidTr="0027003A">
        <w:tc>
          <w:tcPr>
            <w:tcW w:w="9468" w:type="dxa"/>
            <w:tcBorders>
              <w:bottom w:val="single" w:sz="4" w:space="0" w:color="auto"/>
            </w:tcBorders>
          </w:tcPr>
          <w:p w14:paraId="34121E38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Miejscowość i kod pocztowy:</w:t>
            </w:r>
          </w:p>
          <w:p w14:paraId="361E119A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Ulica i nr:</w:t>
            </w:r>
          </w:p>
          <w:p w14:paraId="3A9610D2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Województwo:</w:t>
            </w:r>
          </w:p>
        </w:tc>
      </w:tr>
      <w:tr w:rsidR="000E316F" w:rsidRPr="000E316F" w14:paraId="090E1E90" w14:textId="77777777" w:rsidTr="0027003A">
        <w:tc>
          <w:tcPr>
            <w:tcW w:w="9468" w:type="dxa"/>
            <w:shd w:val="clear" w:color="auto" w:fill="CCFFFF"/>
          </w:tcPr>
          <w:p w14:paraId="45D7F63B" w14:textId="77777777" w:rsidR="00CA231B" w:rsidRPr="000E316F" w:rsidRDefault="00CA231B" w:rsidP="0027003A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3. Adres do korespondencji</w:t>
            </w:r>
          </w:p>
        </w:tc>
      </w:tr>
      <w:tr w:rsidR="000E316F" w:rsidRPr="000E316F" w14:paraId="38181F8E" w14:textId="77777777" w:rsidTr="0027003A">
        <w:tc>
          <w:tcPr>
            <w:tcW w:w="9468" w:type="dxa"/>
          </w:tcPr>
          <w:p w14:paraId="7DB727B7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Miejscowość i kod pocztowy:</w:t>
            </w:r>
          </w:p>
          <w:p w14:paraId="767B9A87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Ulica i nr:</w:t>
            </w:r>
          </w:p>
          <w:p w14:paraId="7EE42167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Województwo:</w:t>
            </w:r>
          </w:p>
          <w:p w14:paraId="10E27012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Nr telefonu:</w:t>
            </w:r>
          </w:p>
          <w:p w14:paraId="59F21B8F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e-mail:</w:t>
            </w:r>
          </w:p>
        </w:tc>
      </w:tr>
      <w:tr w:rsidR="000E316F" w:rsidRPr="000E316F" w14:paraId="0275F8B0" w14:textId="77777777" w:rsidTr="0027003A">
        <w:tc>
          <w:tcPr>
            <w:tcW w:w="9468" w:type="dxa"/>
            <w:shd w:val="clear" w:color="auto" w:fill="CCFFFF"/>
          </w:tcPr>
          <w:p w14:paraId="107F65ED" w14:textId="77777777" w:rsidR="00CA231B" w:rsidRPr="000E316F" w:rsidRDefault="00CA231B" w:rsidP="0027003A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4. Dowód tożsamości (rodzaj, seria i numer)</w:t>
            </w: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0E316F" w:rsidRPr="000E316F" w14:paraId="5A6E1110" w14:textId="77777777" w:rsidTr="0027003A">
        <w:tc>
          <w:tcPr>
            <w:tcW w:w="9468" w:type="dxa"/>
            <w:tcBorders>
              <w:bottom w:val="single" w:sz="4" w:space="0" w:color="auto"/>
            </w:tcBorders>
          </w:tcPr>
          <w:p w14:paraId="02D22546" w14:textId="77777777" w:rsidR="00CA231B" w:rsidRPr="000E316F" w:rsidRDefault="00CA231B" w:rsidP="0027003A">
            <w:pPr>
              <w:ind w:left="567" w:right="851" w:hanging="283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sym w:font="Wingdings" w:char="F0A8"/>
            </w: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 Dowód osobisty: </w:t>
            </w:r>
          </w:p>
          <w:p w14:paraId="52EC9DC9" w14:textId="77777777" w:rsidR="00CA231B" w:rsidRPr="000E316F" w:rsidRDefault="00CA231B" w:rsidP="0027003A">
            <w:pPr>
              <w:spacing w:line="360" w:lineRule="auto"/>
              <w:ind w:left="567" w:right="851" w:hanging="283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sym w:font="Wingdings" w:char="F0A8"/>
            </w: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 Paszport: </w:t>
            </w:r>
          </w:p>
        </w:tc>
      </w:tr>
      <w:tr w:rsidR="000E316F" w:rsidRPr="000E316F" w14:paraId="27A875D2" w14:textId="77777777" w:rsidTr="0027003A">
        <w:tc>
          <w:tcPr>
            <w:tcW w:w="9468" w:type="dxa"/>
            <w:shd w:val="clear" w:color="auto" w:fill="CCFFFF"/>
          </w:tcPr>
          <w:p w14:paraId="4B917E56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5. Rachunek bankowy* </w:t>
            </w:r>
          </w:p>
        </w:tc>
      </w:tr>
      <w:tr w:rsidR="000E316F" w:rsidRPr="000E316F" w14:paraId="58E5C2B7" w14:textId="77777777" w:rsidTr="0027003A">
        <w:tc>
          <w:tcPr>
            <w:tcW w:w="9468" w:type="dxa"/>
          </w:tcPr>
          <w:p w14:paraId="04BCC532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1D8FDD88" w14:textId="77777777" w:rsidTr="0027003A">
        <w:tc>
          <w:tcPr>
            <w:tcW w:w="9468" w:type="dxa"/>
            <w:shd w:val="clear" w:color="auto" w:fill="CCFFFF"/>
          </w:tcPr>
          <w:p w14:paraId="016BBF20" w14:textId="77777777" w:rsidR="00CA231B" w:rsidRPr="000E316F" w:rsidRDefault="006D3EF9" w:rsidP="006D3EF9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>6</w:t>
            </w:r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 xml:space="preserve">. </w:t>
            </w: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Kierunek studiów/specjalność, </w:t>
            </w:r>
            <w:r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>r</w:t>
            </w:r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>ok</w:t>
            </w:r>
            <w:proofErr w:type="spellEnd"/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>studiów</w:t>
            </w:r>
            <w:proofErr w:type="spellEnd"/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  <w:t>semestr</w:t>
            </w:r>
            <w:proofErr w:type="spellEnd"/>
          </w:p>
        </w:tc>
      </w:tr>
      <w:tr w:rsidR="000E316F" w:rsidRPr="000E316F" w14:paraId="518FFBA7" w14:textId="77777777" w:rsidTr="0027003A">
        <w:tc>
          <w:tcPr>
            <w:tcW w:w="9468" w:type="dxa"/>
          </w:tcPr>
          <w:p w14:paraId="33327902" w14:textId="77777777" w:rsidR="00CA231B" w:rsidRPr="000E316F" w:rsidRDefault="00CA231B" w:rsidP="0027003A">
            <w:pPr>
              <w:ind w:left="284"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2591576" w14:textId="77777777" w:rsidR="00F35963" w:rsidRPr="000E316F" w:rsidRDefault="00F35963" w:rsidP="00DD1C1A">
            <w:pPr>
              <w:pStyle w:val="Akapitzlist"/>
              <w:numPr>
                <w:ilvl w:val="0"/>
                <w:numId w:val="17"/>
              </w:numPr>
              <w:tabs>
                <w:tab w:val="left" w:pos="10920"/>
              </w:tabs>
              <w:suppressAutoHyphens/>
              <w:autoSpaceDE w:val="0"/>
              <w:autoSpaceDN w:val="0"/>
              <w:adjustRightInd w:val="0"/>
              <w:ind w:right="56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E316F">
              <w:rPr>
                <w:rFonts w:ascii="Verdana" w:hAnsi="Verdana" w:cs="Arial"/>
                <w:sz w:val="20"/>
                <w:szCs w:val="20"/>
              </w:rPr>
              <w:t>Wydział Nauk Historycznych i Pedagogicznych, studiów stacjonarnych i niestacjonarnych, I stopnia na kierunku Kulturoznawstwo, specjalność Kultura filmowa</w:t>
            </w:r>
            <w:r w:rsidR="00890DE1" w:rsidRPr="000E316F">
              <w:rPr>
                <w:rFonts w:ascii="Verdana" w:hAnsi="Verdana" w:cs="Arial"/>
                <w:sz w:val="20"/>
                <w:szCs w:val="20"/>
              </w:rPr>
              <w:t>,</w:t>
            </w:r>
            <w:r w:rsidRPr="000E316F">
              <w:rPr>
                <w:rFonts w:ascii="Verdana" w:hAnsi="Verdana" w:cs="Arial"/>
                <w:sz w:val="20"/>
                <w:szCs w:val="20"/>
              </w:rPr>
              <w:t xml:space="preserve"> IV semestr, od </w:t>
            </w:r>
            <w:proofErr w:type="spellStart"/>
            <w:r w:rsidRPr="000E316F">
              <w:rPr>
                <w:rFonts w:ascii="Verdana" w:hAnsi="Verdana" w:cs="Arial"/>
                <w:sz w:val="20"/>
                <w:szCs w:val="20"/>
              </w:rPr>
              <w:t>r.ak</w:t>
            </w:r>
            <w:proofErr w:type="spellEnd"/>
            <w:r w:rsidRPr="000E316F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14:paraId="1E9915E4" w14:textId="77777777" w:rsidR="00F35963" w:rsidRPr="000E316F" w:rsidRDefault="00F35963" w:rsidP="00DD1C1A">
            <w:pPr>
              <w:pStyle w:val="Akapitzlist"/>
              <w:numPr>
                <w:ilvl w:val="0"/>
                <w:numId w:val="18"/>
              </w:numPr>
              <w:tabs>
                <w:tab w:val="left" w:pos="10920"/>
              </w:tabs>
              <w:suppressAutoHyphens/>
              <w:autoSpaceDE w:val="0"/>
              <w:autoSpaceDN w:val="0"/>
              <w:adjustRightInd w:val="0"/>
              <w:ind w:right="56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E316F">
              <w:rPr>
                <w:rFonts w:ascii="Verdana" w:hAnsi="Verdana" w:cs="Arial"/>
                <w:sz w:val="20"/>
                <w:szCs w:val="20"/>
              </w:rPr>
              <w:t xml:space="preserve">2018/2019 </w:t>
            </w:r>
          </w:p>
          <w:p w14:paraId="71E988A1" w14:textId="77777777" w:rsidR="00F35963" w:rsidRPr="000E316F" w:rsidRDefault="00F35963" w:rsidP="00DD1C1A">
            <w:pPr>
              <w:pStyle w:val="Akapitzlist"/>
              <w:numPr>
                <w:ilvl w:val="0"/>
                <w:numId w:val="18"/>
              </w:numPr>
              <w:tabs>
                <w:tab w:val="left" w:pos="10920"/>
              </w:tabs>
              <w:suppressAutoHyphens/>
              <w:autoSpaceDE w:val="0"/>
              <w:autoSpaceDN w:val="0"/>
              <w:adjustRightInd w:val="0"/>
              <w:ind w:right="56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E316F">
              <w:rPr>
                <w:rFonts w:ascii="Verdana" w:hAnsi="Verdana" w:cs="Arial"/>
                <w:sz w:val="20"/>
                <w:szCs w:val="20"/>
              </w:rPr>
              <w:t xml:space="preserve">2019/2020 </w:t>
            </w:r>
          </w:p>
          <w:p w14:paraId="272B84E9" w14:textId="77777777" w:rsidR="00F35963" w:rsidRPr="000E316F" w:rsidRDefault="00F35963" w:rsidP="00DD1C1A">
            <w:pPr>
              <w:pStyle w:val="Akapitzlist"/>
              <w:numPr>
                <w:ilvl w:val="0"/>
                <w:numId w:val="18"/>
              </w:numPr>
              <w:tabs>
                <w:tab w:val="left" w:pos="10920"/>
              </w:tabs>
              <w:suppressAutoHyphens/>
              <w:autoSpaceDE w:val="0"/>
              <w:autoSpaceDN w:val="0"/>
              <w:adjustRightInd w:val="0"/>
              <w:ind w:right="56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E316F">
              <w:rPr>
                <w:rFonts w:ascii="Verdana" w:hAnsi="Verdana" w:cs="Arial"/>
                <w:sz w:val="20"/>
                <w:szCs w:val="20"/>
              </w:rPr>
              <w:t>2020/2021</w:t>
            </w:r>
          </w:p>
          <w:p w14:paraId="4B96969E" w14:textId="77777777" w:rsidR="00F35963" w:rsidRPr="000E316F" w:rsidRDefault="00F35963" w:rsidP="00DD1C1A">
            <w:pPr>
              <w:widowControl/>
              <w:numPr>
                <w:ilvl w:val="0"/>
                <w:numId w:val="9"/>
              </w:num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 w:cs="Arial"/>
                <w:color w:val="auto"/>
                <w:sz w:val="20"/>
                <w:szCs w:val="20"/>
              </w:rPr>
              <w:t xml:space="preserve">Wydział Nauk o Ziemi i Kształtowaniu Środowiska, studiów stacjonarnych II stopnia, na kierunku Geografia I semestr, </w:t>
            </w:r>
            <w:proofErr w:type="spellStart"/>
            <w:r w:rsidRPr="000E316F">
              <w:rPr>
                <w:rFonts w:ascii="Verdana" w:hAnsi="Verdana" w:cs="Arial"/>
                <w:color w:val="auto"/>
                <w:sz w:val="20"/>
                <w:szCs w:val="20"/>
              </w:rPr>
              <w:t>r.ak</w:t>
            </w:r>
            <w:proofErr w:type="spellEnd"/>
            <w:r w:rsidRPr="000E316F">
              <w:rPr>
                <w:rFonts w:ascii="Verdana" w:hAnsi="Verdana" w:cs="Arial"/>
                <w:color w:val="auto"/>
                <w:sz w:val="20"/>
                <w:szCs w:val="20"/>
              </w:rPr>
              <w:t xml:space="preserve">. 2021/2022 </w:t>
            </w:r>
          </w:p>
          <w:p w14:paraId="6B1CF92C" w14:textId="77777777" w:rsidR="00F35963" w:rsidRPr="000E316F" w:rsidRDefault="00F35963" w:rsidP="00F35963">
            <w:pPr>
              <w:widowControl/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4216D05" w14:textId="77777777" w:rsidTr="0027003A">
        <w:tc>
          <w:tcPr>
            <w:tcW w:w="9468" w:type="dxa"/>
            <w:shd w:val="clear" w:color="auto" w:fill="CCFFFF"/>
          </w:tcPr>
          <w:p w14:paraId="1BB61A73" w14:textId="77777777" w:rsidR="00CA231B" w:rsidRPr="000E316F" w:rsidRDefault="006D3EF9" w:rsidP="0027003A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7</w:t>
            </w:r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. Średnia arytmetyczna ocen z dotychczasowego przebiegu studiów</w:t>
            </w:r>
          </w:p>
        </w:tc>
      </w:tr>
      <w:tr w:rsidR="000E316F" w:rsidRPr="000E316F" w14:paraId="292F19B5" w14:textId="77777777" w:rsidTr="0027003A">
        <w:tc>
          <w:tcPr>
            <w:tcW w:w="9468" w:type="dxa"/>
          </w:tcPr>
          <w:p w14:paraId="016017FC" w14:textId="77777777" w:rsidR="00CA231B" w:rsidRPr="000E316F" w:rsidRDefault="00CA231B" w:rsidP="0027003A">
            <w:pPr>
              <w:ind w:left="851"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E84D6BE" w14:textId="77777777" w:rsidR="00CA231B" w:rsidRPr="000E316F" w:rsidRDefault="00CA231B" w:rsidP="0027003A">
            <w:pPr>
              <w:ind w:left="851"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74B8EB5" w14:textId="77777777" w:rsidTr="0027003A">
        <w:tc>
          <w:tcPr>
            <w:tcW w:w="9468" w:type="dxa"/>
            <w:shd w:val="clear" w:color="auto" w:fill="CCFFFF"/>
          </w:tcPr>
          <w:p w14:paraId="0EF9FC2A" w14:textId="77777777" w:rsidR="00CA231B" w:rsidRPr="000E316F" w:rsidRDefault="006D3EF9" w:rsidP="0027003A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. Znajomość języków obcych</w:t>
            </w:r>
          </w:p>
        </w:tc>
      </w:tr>
      <w:tr w:rsidR="000E316F" w:rsidRPr="000E316F" w14:paraId="76CA6C04" w14:textId="77777777" w:rsidTr="0027003A">
        <w:tc>
          <w:tcPr>
            <w:tcW w:w="9468" w:type="dxa"/>
          </w:tcPr>
          <w:p w14:paraId="18AE791E" w14:textId="77777777" w:rsidR="00CA231B" w:rsidRPr="000E316F" w:rsidRDefault="00CA231B" w:rsidP="0027003A">
            <w:pPr>
              <w:ind w:left="851"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86932AF" w14:textId="77777777" w:rsidR="00CA231B" w:rsidRPr="000E316F" w:rsidRDefault="00CA231B" w:rsidP="0027003A">
            <w:pPr>
              <w:ind w:left="851"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02D668E" w14:textId="77777777" w:rsidTr="0027003A">
        <w:tc>
          <w:tcPr>
            <w:tcW w:w="9468" w:type="dxa"/>
            <w:shd w:val="clear" w:color="auto" w:fill="CCFFFF"/>
          </w:tcPr>
          <w:p w14:paraId="4E9ECCD0" w14:textId="77777777" w:rsidR="00CA231B" w:rsidRPr="000E316F" w:rsidRDefault="006D3EF9" w:rsidP="0027003A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9</w:t>
            </w:r>
            <w:r w:rsidR="00CA231B"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. Preferowane jednostki odbywania stażu, w kolejności od najbardziej</w:t>
            </w:r>
          </w:p>
          <w:p w14:paraId="3D242F0A" w14:textId="77777777" w:rsidR="00CA231B" w:rsidRPr="000E316F" w:rsidRDefault="00CA231B" w:rsidP="0027003A">
            <w:pPr>
              <w:ind w:left="426"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do najmniej preferowanej, (nazwa firmy/organizacji)</w:t>
            </w:r>
          </w:p>
        </w:tc>
      </w:tr>
      <w:tr w:rsidR="000E316F" w:rsidRPr="000E316F" w14:paraId="540C1668" w14:textId="77777777" w:rsidTr="0027003A">
        <w:trPr>
          <w:trHeight w:val="769"/>
        </w:trPr>
        <w:tc>
          <w:tcPr>
            <w:tcW w:w="9468" w:type="dxa"/>
          </w:tcPr>
          <w:p w14:paraId="58C419D8" w14:textId="77777777" w:rsidR="00CA231B" w:rsidRPr="000E316F" w:rsidRDefault="00CA231B" w:rsidP="00DD1C1A">
            <w:pPr>
              <w:widowControl/>
              <w:numPr>
                <w:ilvl w:val="0"/>
                <w:numId w:val="11"/>
              </w:numPr>
              <w:suppressAutoHyphens/>
              <w:ind w:left="567" w:hanging="283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6205F83" w14:textId="77777777" w:rsidR="00CA231B" w:rsidRPr="000E316F" w:rsidRDefault="00CA231B" w:rsidP="00DD1C1A">
            <w:pPr>
              <w:widowControl/>
              <w:numPr>
                <w:ilvl w:val="0"/>
                <w:numId w:val="11"/>
              </w:numPr>
              <w:suppressAutoHyphens/>
              <w:ind w:left="567" w:hanging="283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2FD21F2" w14:textId="77777777" w:rsidR="00CA231B" w:rsidRPr="000E316F" w:rsidRDefault="00CA231B" w:rsidP="00DD1C1A">
            <w:pPr>
              <w:widowControl/>
              <w:numPr>
                <w:ilvl w:val="0"/>
                <w:numId w:val="11"/>
              </w:numPr>
              <w:suppressAutoHyphens/>
              <w:ind w:left="567" w:hanging="283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6EC47749" w14:textId="77777777" w:rsidR="00CA231B" w:rsidRPr="000E316F" w:rsidRDefault="00CA231B" w:rsidP="00CA231B">
      <w:pPr>
        <w:ind w:right="851"/>
        <w:rPr>
          <w:color w:val="auto"/>
          <w:sz w:val="18"/>
        </w:rPr>
      </w:pPr>
    </w:p>
    <w:p w14:paraId="02210DC1" w14:textId="77777777" w:rsidR="00CA231B" w:rsidRPr="000E316F" w:rsidRDefault="00CA231B" w:rsidP="00CA231B">
      <w:pPr>
        <w:ind w:right="851"/>
        <w:rPr>
          <w:color w:val="auto"/>
          <w:sz w:val="18"/>
        </w:rPr>
      </w:pPr>
      <w:r w:rsidRPr="000E316F">
        <w:rPr>
          <w:color w:val="auto"/>
          <w:sz w:val="18"/>
        </w:rPr>
        <w:t xml:space="preserve">*  </w:t>
      </w:r>
      <w:r w:rsidRPr="000E316F">
        <w:rPr>
          <w:rFonts w:ascii="Verdana" w:hAnsi="Verdana"/>
          <w:color w:val="auto"/>
          <w:sz w:val="18"/>
          <w:szCs w:val="18"/>
        </w:rPr>
        <w:t xml:space="preserve">w przypadku pobierania jakiegokolwiek stypendium z </w:t>
      </w:r>
      <w:proofErr w:type="spellStart"/>
      <w:r w:rsidRPr="000E316F">
        <w:rPr>
          <w:rFonts w:ascii="Verdana" w:hAnsi="Verdana"/>
          <w:color w:val="auto"/>
          <w:sz w:val="18"/>
          <w:szCs w:val="18"/>
        </w:rPr>
        <w:t>UWr</w:t>
      </w:r>
      <w:proofErr w:type="spellEnd"/>
      <w:r w:rsidRPr="000E316F">
        <w:rPr>
          <w:rFonts w:ascii="Verdana" w:hAnsi="Verdana"/>
          <w:color w:val="auto"/>
          <w:sz w:val="18"/>
          <w:szCs w:val="18"/>
        </w:rPr>
        <w:t xml:space="preserve"> proszę podać to samo konto</w:t>
      </w:r>
    </w:p>
    <w:p w14:paraId="49195DAF" w14:textId="77777777" w:rsidR="00CA231B" w:rsidRPr="000E316F" w:rsidRDefault="00CA231B" w:rsidP="00CA231B">
      <w:pPr>
        <w:ind w:right="252"/>
        <w:rPr>
          <w:rFonts w:ascii="Verdana" w:hAnsi="Verdana"/>
          <w:color w:val="auto"/>
          <w:sz w:val="20"/>
          <w:szCs w:val="20"/>
          <w:u w:val="single"/>
        </w:rPr>
      </w:pPr>
    </w:p>
    <w:p w14:paraId="6D2BE1BC" w14:textId="77777777" w:rsidR="00CA231B" w:rsidRPr="000E316F" w:rsidRDefault="00CA231B" w:rsidP="00CA231B">
      <w:pPr>
        <w:ind w:right="252"/>
        <w:rPr>
          <w:rFonts w:ascii="Verdana" w:hAnsi="Verdana"/>
          <w:color w:val="auto"/>
          <w:sz w:val="20"/>
          <w:szCs w:val="20"/>
          <w:u w:val="single"/>
        </w:rPr>
      </w:pPr>
      <w:r w:rsidRPr="000E316F">
        <w:rPr>
          <w:rFonts w:ascii="Verdana" w:hAnsi="Verdana"/>
          <w:color w:val="auto"/>
          <w:sz w:val="20"/>
          <w:szCs w:val="20"/>
          <w:u w:val="single"/>
        </w:rPr>
        <w:t>Załącznik:</w:t>
      </w:r>
    </w:p>
    <w:p w14:paraId="477FCE00" w14:textId="77777777" w:rsidR="00CA231B" w:rsidRPr="000E316F" w:rsidRDefault="00CA231B" w:rsidP="00CA231B">
      <w:pPr>
        <w:ind w:left="851" w:right="252"/>
        <w:rPr>
          <w:rFonts w:ascii="Verdana" w:hAnsi="Verdana"/>
          <w:color w:val="auto"/>
          <w:sz w:val="20"/>
          <w:szCs w:val="20"/>
        </w:rPr>
      </w:pPr>
    </w:p>
    <w:p w14:paraId="0D0EB4A3" w14:textId="77777777" w:rsidR="00CA231B" w:rsidRPr="000E316F" w:rsidRDefault="00CA231B" w:rsidP="00CA231B">
      <w:pPr>
        <w:ind w:right="72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lastRenderedPageBreak/>
        <w:t xml:space="preserve">List motywacyjny z uzasadnieniem wyboru Jednostki przyjmującej na staż i wskazaniem oczekiwanych rezultatów, jakie przyniesie staż (max. 2 strony A4 </w:t>
      </w:r>
      <w:r w:rsidRPr="000E316F">
        <w:rPr>
          <w:rFonts w:ascii="Verdana" w:hAnsi="Verdana"/>
          <w:color w:val="auto"/>
          <w:sz w:val="20"/>
          <w:szCs w:val="20"/>
        </w:rPr>
        <w:br/>
        <w:t>w formacie PDF, czcionka 12 Arial).</w:t>
      </w:r>
    </w:p>
    <w:p w14:paraId="08349481" w14:textId="77777777" w:rsidR="00CA231B" w:rsidRPr="000E316F" w:rsidRDefault="00CA231B" w:rsidP="00CA231B">
      <w:pPr>
        <w:ind w:left="851" w:right="252"/>
        <w:rPr>
          <w:rFonts w:ascii="Verdana" w:hAnsi="Verdana"/>
          <w:color w:val="auto"/>
          <w:sz w:val="20"/>
          <w:szCs w:val="20"/>
        </w:rPr>
      </w:pPr>
    </w:p>
    <w:p w14:paraId="6431D0AF" w14:textId="77777777" w:rsidR="00890DE1" w:rsidRPr="000E316F" w:rsidRDefault="00890DE1" w:rsidP="00890DE1">
      <w:pPr>
        <w:ind w:right="53"/>
        <w:jc w:val="both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iCs/>
          <w:color w:val="auto"/>
          <w:sz w:val="20"/>
          <w:szCs w:val="20"/>
        </w:rPr>
        <w:t>Wyrażam zgodę na przetwarzanie danych osobowych zawartych w niniejszym dokumencie do realizacji projektu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61FAFC6" w14:textId="77777777" w:rsidR="00890DE1" w:rsidRPr="000E316F" w:rsidRDefault="00890DE1" w:rsidP="00890DE1">
      <w:pPr>
        <w:ind w:left="851" w:right="851" w:firstLine="708"/>
        <w:jc w:val="both"/>
        <w:rPr>
          <w:rFonts w:ascii="Verdana" w:hAnsi="Verdana"/>
          <w:color w:val="auto"/>
          <w:sz w:val="20"/>
          <w:szCs w:val="20"/>
        </w:rPr>
      </w:pPr>
    </w:p>
    <w:p w14:paraId="68A735D7" w14:textId="77777777" w:rsidR="00890DE1" w:rsidRPr="000E316F" w:rsidRDefault="00890DE1" w:rsidP="00890DE1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  <w:r w:rsidRPr="000E316F">
        <w:rPr>
          <w:rFonts w:ascii="Verdana" w:hAnsi="Verdana" w:cs="Arial"/>
        </w:rPr>
        <w:t>Poświadczam, że informacje podane w niniejszym formularzu są zgodne z prawdą.</w:t>
      </w:r>
    </w:p>
    <w:p w14:paraId="71C95D0F" w14:textId="77777777" w:rsidR="00890DE1" w:rsidRPr="000E316F" w:rsidRDefault="00890DE1" w:rsidP="00890DE1">
      <w:pPr>
        <w:ind w:right="72"/>
        <w:jc w:val="both"/>
        <w:rPr>
          <w:rFonts w:ascii="Verdana" w:hAnsi="Verdana" w:cs="Arial"/>
          <w:color w:val="auto"/>
          <w:sz w:val="20"/>
          <w:szCs w:val="20"/>
        </w:rPr>
      </w:pPr>
      <w:r w:rsidRPr="000E316F">
        <w:rPr>
          <w:rFonts w:ascii="Verdana" w:hAnsi="Verdana" w:cs="Arial"/>
          <w:color w:val="auto"/>
          <w:sz w:val="20"/>
          <w:szCs w:val="20"/>
        </w:rPr>
        <w:t>Oświadczam, że znane są mi postanowienia Regulaminu staży studenckich w ramach projektu „Zintegrowany Program Rozwoju Uniwersytetu Wrocławskiego  II na lata 2019-2023”.</w:t>
      </w:r>
    </w:p>
    <w:p w14:paraId="5503EE20" w14:textId="77777777" w:rsidR="00CA231B" w:rsidRPr="000E316F" w:rsidRDefault="00CA231B" w:rsidP="00CA231B">
      <w:pPr>
        <w:ind w:left="851" w:right="252"/>
        <w:rPr>
          <w:rFonts w:ascii="Verdana" w:hAnsi="Verdana"/>
          <w:color w:val="auto"/>
          <w:sz w:val="20"/>
          <w:szCs w:val="20"/>
        </w:rPr>
      </w:pPr>
    </w:p>
    <w:p w14:paraId="12D32E33" w14:textId="77777777" w:rsidR="00CA231B" w:rsidRPr="000E316F" w:rsidRDefault="00CA231B" w:rsidP="00CA231B">
      <w:pPr>
        <w:spacing w:line="360" w:lineRule="auto"/>
        <w:ind w:left="851" w:right="851"/>
        <w:jc w:val="both"/>
        <w:rPr>
          <w:rFonts w:ascii="Verdana" w:hAnsi="Verdana" w:cs="Arial"/>
          <w:i/>
          <w:color w:val="auto"/>
          <w:sz w:val="20"/>
          <w:szCs w:val="20"/>
        </w:rPr>
      </w:pPr>
    </w:p>
    <w:p w14:paraId="4AA01592" w14:textId="77777777" w:rsidR="00CA231B" w:rsidRPr="000E316F" w:rsidRDefault="00CA231B" w:rsidP="00CA231B">
      <w:pPr>
        <w:ind w:left="851" w:right="851"/>
        <w:rPr>
          <w:rFonts w:ascii="Verdana" w:hAnsi="Verdana"/>
          <w:color w:val="auto"/>
          <w:sz w:val="20"/>
          <w:szCs w:val="20"/>
        </w:rPr>
      </w:pPr>
    </w:p>
    <w:p w14:paraId="7A6860F8" w14:textId="77777777" w:rsidR="00CA231B" w:rsidRPr="000E316F" w:rsidRDefault="00CA231B" w:rsidP="00CA231B">
      <w:pPr>
        <w:ind w:left="851" w:right="851"/>
        <w:rPr>
          <w:rFonts w:ascii="Verdana" w:hAnsi="Verdana"/>
          <w:color w:val="auto"/>
          <w:sz w:val="20"/>
          <w:szCs w:val="20"/>
        </w:rPr>
      </w:pPr>
    </w:p>
    <w:p w14:paraId="115D0F9F" w14:textId="77777777" w:rsidR="00CA231B" w:rsidRPr="000E316F" w:rsidRDefault="00CA231B" w:rsidP="00CA231B">
      <w:pPr>
        <w:ind w:left="4956" w:right="851" w:firstLine="708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………………………………………</w:t>
      </w:r>
    </w:p>
    <w:p w14:paraId="3A2CEE40" w14:textId="77777777" w:rsidR="00CA231B" w:rsidRPr="000E316F" w:rsidRDefault="00CA231B" w:rsidP="00CA231B">
      <w:pPr>
        <w:ind w:left="851" w:right="851" w:firstLine="708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 xml:space="preserve">     </w:t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  <w:t xml:space="preserve">        Podpis studenta/ki</w:t>
      </w:r>
    </w:p>
    <w:p w14:paraId="2340DA67" w14:textId="3E4427D7" w:rsidR="00250456" w:rsidRPr="000E316F" w:rsidRDefault="006062C1" w:rsidP="006062C1">
      <w:pPr>
        <w:ind w:right="851"/>
        <w:rPr>
          <w:color w:val="auto"/>
        </w:rPr>
      </w:pPr>
      <w:r w:rsidRPr="000E316F">
        <w:rPr>
          <w:color w:val="auto"/>
        </w:rPr>
        <w:t xml:space="preserve"> </w:t>
      </w:r>
    </w:p>
    <w:sectPr w:rsidR="00250456" w:rsidRPr="000E316F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6C386" w14:textId="77777777" w:rsidR="00EA098F" w:rsidRDefault="00EA098F">
      <w:r>
        <w:separator/>
      </w:r>
    </w:p>
  </w:endnote>
  <w:endnote w:type="continuationSeparator" w:id="0">
    <w:p w14:paraId="19526F2F" w14:textId="77777777" w:rsidR="00EA098F" w:rsidRDefault="00EA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08A4" w14:textId="77777777" w:rsidR="008E52C6" w:rsidRPr="00F565A3" w:rsidRDefault="008E52C6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1D979E6" wp14:editId="0F26274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5BE7809" wp14:editId="370FD18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5F75" w14:textId="77777777" w:rsidR="008E52C6" w:rsidRPr="00BC010B" w:rsidRDefault="008E52C6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 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064CEA4B" w14:textId="77777777" w:rsidR="008E52C6" w:rsidRPr="005B3898" w:rsidRDefault="008E52C6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FC4EA1B" w14:textId="77777777" w:rsidR="008E52C6" w:rsidRDefault="008E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A84C5" w14:textId="77777777" w:rsidR="00EA098F" w:rsidRDefault="00EA098F"/>
  </w:footnote>
  <w:footnote w:type="continuationSeparator" w:id="0">
    <w:p w14:paraId="5AD24A0E" w14:textId="77777777" w:rsidR="00EA098F" w:rsidRDefault="00EA09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FC30B1"/>
    <w:multiLevelType w:val="hybridMultilevel"/>
    <w:tmpl w:val="5CB62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F9"/>
    <w:multiLevelType w:val="hybridMultilevel"/>
    <w:tmpl w:val="7C4AC006"/>
    <w:lvl w:ilvl="0" w:tplc="78CA48C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10A7"/>
    <w:multiLevelType w:val="hybridMultilevel"/>
    <w:tmpl w:val="0142B0AE"/>
    <w:lvl w:ilvl="0" w:tplc="27EE5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768E5"/>
    <w:multiLevelType w:val="hybridMultilevel"/>
    <w:tmpl w:val="77740C36"/>
    <w:lvl w:ilvl="0" w:tplc="3458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12045D"/>
    <w:multiLevelType w:val="hybridMultilevel"/>
    <w:tmpl w:val="594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5831B0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5F6130"/>
    <w:multiLevelType w:val="hybridMultilevel"/>
    <w:tmpl w:val="6CAC6470"/>
    <w:lvl w:ilvl="0" w:tplc="520AB5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628E6"/>
    <w:rsid w:val="00087E79"/>
    <w:rsid w:val="000A4064"/>
    <w:rsid w:val="000C0389"/>
    <w:rsid w:val="000E316F"/>
    <w:rsid w:val="00103394"/>
    <w:rsid w:val="001147CC"/>
    <w:rsid w:val="001156B9"/>
    <w:rsid w:val="00122C08"/>
    <w:rsid w:val="00176CE2"/>
    <w:rsid w:val="001D012B"/>
    <w:rsid w:val="001E2235"/>
    <w:rsid w:val="00233FEC"/>
    <w:rsid w:val="0024429D"/>
    <w:rsid w:val="00250456"/>
    <w:rsid w:val="0027003A"/>
    <w:rsid w:val="002870BD"/>
    <w:rsid w:val="0029490B"/>
    <w:rsid w:val="002D6A69"/>
    <w:rsid w:val="002E1291"/>
    <w:rsid w:val="002F0F6B"/>
    <w:rsid w:val="00310920"/>
    <w:rsid w:val="0035747D"/>
    <w:rsid w:val="003B585F"/>
    <w:rsid w:val="003C5918"/>
    <w:rsid w:val="003D6646"/>
    <w:rsid w:val="003E5850"/>
    <w:rsid w:val="004242B6"/>
    <w:rsid w:val="0045412E"/>
    <w:rsid w:val="0046295A"/>
    <w:rsid w:val="00472C97"/>
    <w:rsid w:val="004753D0"/>
    <w:rsid w:val="0047688C"/>
    <w:rsid w:val="004D0139"/>
    <w:rsid w:val="00500EF0"/>
    <w:rsid w:val="00563DF9"/>
    <w:rsid w:val="006062C1"/>
    <w:rsid w:val="006153B7"/>
    <w:rsid w:val="00624062"/>
    <w:rsid w:val="00626DD2"/>
    <w:rsid w:val="00653C22"/>
    <w:rsid w:val="00680F48"/>
    <w:rsid w:val="0069312E"/>
    <w:rsid w:val="006A4CE2"/>
    <w:rsid w:val="006B5E4C"/>
    <w:rsid w:val="006D03EC"/>
    <w:rsid w:val="006D05E5"/>
    <w:rsid w:val="006D3EF9"/>
    <w:rsid w:val="006E23F5"/>
    <w:rsid w:val="006E6446"/>
    <w:rsid w:val="007019B9"/>
    <w:rsid w:val="00707452"/>
    <w:rsid w:val="00710ED1"/>
    <w:rsid w:val="00731141"/>
    <w:rsid w:val="007B00A5"/>
    <w:rsid w:val="007C5AD5"/>
    <w:rsid w:val="00831116"/>
    <w:rsid w:val="008615FC"/>
    <w:rsid w:val="008852C2"/>
    <w:rsid w:val="00890B2B"/>
    <w:rsid w:val="00890DE1"/>
    <w:rsid w:val="00891675"/>
    <w:rsid w:val="00893A87"/>
    <w:rsid w:val="008D3FC9"/>
    <w:rsid w:val="008E52C6"/>
    <w:rsid w:val="008E53C9"/>
    <w:rsid w:val="009058F2"/>
    <w:rsid w:val="0091448D"/>
    <w:rsid w:val="009630AE"/>
    <w:rsid w:val="00A400BC"/>
    <w:rsid w:val="00A4091A"/>
    <w:rsid w:val="00A658AD"/>
    <w:rsid w:val="00AA0CF6"/>
    <w:rsid w:val="00AB0832"/>
    <w:rsid w:val="00AE510C"/>
    <w:rsid w:val="00B00565"/>
    <w:rsid w:val="00B433F5"/>
    <w:rsid w:val="00BA617F"/>
    <w:rsid w:val="00BC010B"/>
    <w:rsid w:val="00BD42EB"/>
    <w:rsid w:val="00BE16A0"/>
    <w:rsid w:val="00BE6667"/>
    <w:rsid w:val="00C03118"/>
    <w:rsid w:val="00C4202B"/>
    <w:rsid w:val="00C43B05"/>
    <w:rsid w:val="00C60E4A"/>
    <w:rsid w:val="00C8250D"/>
    <w:rsid w:val="00CA231B"/>
    <w:rsid w:val="00CC0024"/>
    <w:rsid w:val="00D02969"/>
    <w:rsid w:val="00D15064"/>
    <w:rsid w:val="00D4267F"/>
    <w:rsid w:val="00D55AA6"/>
    <w:rsid w:val="00DD1C1A"/>
    <w:rsid w:val="00EA098F"/>
    <w:rsid w:val="00EA5217"/>
    <w:rsid w:val="00EB5029"/>
    <w:rsid w:val="00EC7F64"/>
    <w:rsid w:val="00F10850"/>
    <w:rsid w:val="00F21416"/>
    <w:rsid w:val="00F35963"/>
    <w:rsid w:val="00FD639B"/>
    <w:rsid w:val="00FE58A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7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2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F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F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B848-9C90-47C0-98FD-831890E8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2019-04-16T12:49:00Z</dcterms:created>
  <dcterms:modified xsi:type="dcterms:W3CDTF">2019-04-16T12:49:00Z</dcterms:modified>
</cp:coreProperties>
</file>