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E1894" w14:textId="77777777" w:rsidR="00F35963" w:rsidRPr="000E316F" w:rsidRDefault="00F35963" w:rsidP="00CA231B">
      <w:pPr>
        <w:rPr>
          <w:color w:val="auto"/>
          <w:szCs w:val="22"/>
        </w:rPr>
      </w:pPr>
      <w:bookmarkStart w:id="0" w:name="_GoBack"/>
      <w:bookmarkEnd w:id="0"/>
    </w:p>
    <w:p w14:paraId="6901A2AE" w14:textId="77777777" w:rsidR="00CA231B" w:rsidRPr="000E316F" w:rsidRDefault="00CA231B" w:rsidP="00CA231B">
      <w:pPr>
        <w:autoSpaceDE w:val="0"/>
        <w:autoSpaceDN w:val="0"/>
        <w:adjustRightInd w:val="0"/>
        <w:ind w:left="7088" w:right="567"/>
        <w:rPr>
          <w:rFonts w:ascii="Verdana" w:hAnsi="Verdana" w:cs="Arial"/>
          <w:color w:val="auto"/>
          <w:sz w:val="16"/>
          <w:szCs w:val="16"/>
        </w:rPr>
      </w:pPr>
      <w:r w:rsidRPr="000E316F">
        <w:rPr>
          <w:rFonts w:ascii="Verdana" w:hAnsi="Verdana" w:cs="Arial"/>
          <w:color w:val="auto"/>
          <w:sz w:val="16"/>
          <w:szCs w:val="16"/>
        </w:rPr>
        <w:t>Załącznik Nr 6</w:t>
      </w:r>
    </w:p>
    <w:p w14:paraId="7ECAE0E6" w14:textId="77777777" w:rsidR="00CA231B" w:rsidRPr="000E316F" w:rsidRDefault="00CA231B" w:rsidP="00CA231B">
      <w:pPr>
        <w:ind w:left="7088"/>
        <w:rPr>
          <w:color w:val="auto"/>
          <w:szCs w:val="22"/>
        </w:rPr>
      </w:pPr>
      <w:r w:rsidRPr="000E316F">
        <w:rPr>
          <w:rFonts w:ascii="Verdana" w:hAnsi="Verdana" w:cs="Arial"/>
          <w:color w:val="auto"/>
          <w:sz w:val="16"/>
          <w:szCs w:val="16"/>
        </w:rPr>
        <w:t>do Regulaminu</w:t>
      </w:r>
    </w:p>
    <w:p w14:paraId="4822D9C8" w14:textId="77777777" w:rsidR="00CA231B" w:rsidRPr="000E316F" w:rsidRDefault="00CA231B" w:rsidP="00CA231B">
      <w:pPr>
        <w:autoSpaceDE w:val="0"/>
        <w:autoSpaceDN w:val="0"/>
        <w:adjustRightInd w:val="0"/>
        <w:ind w:right="567"/>
        <w:rPr>
          <w:rFonts w:ascii="Verdana" w:hAnsi="Verdana"/>
          <w:color w:val="auto"/>
          <w:sz w:val="20"/>
          <w:szCs w:val="22"/>
        </w:rPr>
      </w:pPr>
    </w:p>
    <w:p w14:paraId="7C099BCE" w14:textId="77777777" w:rsidR="00CA231B" w:rsidRPr="000E316F" w:rsidRDefault="00CA231B" w:rsidP="00CA231B">
      <w:pPr>
        <w:autoSpaceDE w:val="0"/>
        <w:autoSpaceDN w:val="0"/>
        <w:adjustRightInd w:val="0"/>
        <w:ind w:right="567"/>
        <w:jc w:val="center"/>
        <w:rPr>
          <w:rFonts w:ascii="Verdana" w:hAnsi="Verdana"/>
          <w:b/>
          <w:color w:val="auto"/>
          <w:sz w:val="20"/>
          <w:szCs w:val="22"/>
        </w:rPr>
      </w:pPr>
      <w:r w:rsidRPr="000E316F">
        <w:rPr>
          <w:rFonts w:ascii="Verdana" w:hAnsi="Verdana"/>
          <w:b/>
          <w:color w:val="auto"/>
          <w:sz w:val="20"/>
          <w:szCs w:val="22"/>
        </w:rPr>
        <w:t>KARTA CZASU PRACY STAŻYSTY/KI</w:t>
      </w:r>
    </w:p>
    <w:p w14:paraId="17AB18FC" w14:textId="77777777" w:rsidR="00CA231B" w:rsidRPr="000E316F" w:rsidRDefault="00CA231B" w:rsidP="00CA231B">
      <w:pPr>
        <w:autoSpaceDE w:val="0"/>
        <w:autoSpaceDN w:val="0"/>
        <w:adjustRightInd w:val="0"/>
        <w:ind w:right="567"/>
        <w:rPr>
          <w:rFonts w:ascii="Verdana" w:hAnsi="Verdana"/>
          <w:color w:val="auto"/>
          <w:sz w:val="20"/>
          <w:szCs w:val="22"/>
        </w:rPr>
      </w:pPr>
    </w:p>
    <w:p w14:paraId="19EA4BCC" w14:textId="77777777" w:rsidR="00CA231B" w:rsidRPr="000E316F" w:rsidRDefault="00CA231B" w:rsidP="00CA231B">
      <w:pPr>
        <w:spacing w:line="360" w:lineRule="auto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Imię i nazwisko Stażysty/ki: ………………………………………………………………….</w:t>
      </w:r>
    </w:p>
    <w:p w14:paraId="4C6A9931" w14:textId="77777777" w:rsidR="00CA231B" w:rsidRPr="000E316F" w:rsidRDefault="00CA231B" w:rsidP="00CA231B">
      <w:pPr>
        <w:spacing w:line="360" w:lineRule="auto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Okres realizacji stażu: od .................. do ..................</w:t>
      </w:r>
    </w:p>
    <w:p w14:paraId="3083BC9A" w14:textId="77777777" w:rsidR="00CA231B" w:rsidRPr="000E316F" w:rsidRDefault="00CA231B" w:rsidP="00CA231B">
      <w:pPr>
        <w:spacing w:line="360" w:lineRule="auto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Nazwa Jednostki przyjmującej na staż: …………………………………………………………………………………….</w:t>
      </w:r>
    </w:p>
    <w:p w14:paraId="48E72494" w14:textId="77777777" w:rsidR="00CA231B" w:rsidRPr="000E316F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Stanowisko: ………………………………………………………………….</w:t>
      </w:r>
    </w:p>
    <w:p w14:paraId="66732A4A" w14:textId="77777777" w:rsidR="00CA231B" w:rsidRPr="000E316F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color w:val="auto"/>
          <w:sz w:val="20"/>
          <w:szCs w:val="22"/>
        </w:rPr>
      </w:pPr>
    </w:p>
    <w:p w14:paraId="6B2A41A1" w14:textId="77777777" w:rsidR="00F35963" w:rsidRPr="000E316F" w:rsidRDefault="00F35963" w:rsidP="00DD1C1A">
      <w:pPr>
        <w:pStyle w:val="Akapitzlist"/>
        <w:numPr>
          <w:ilvl w:val="0"/>
          <w:numId w:val="17"/>
        </w:numPr>
        <w:tabs>
          <w:tab w:val="left" w:pos="10920"/>
        </w:tabs>
        <w:suppressAutoHyphens/>
        <w:autoSpaceDE w:val="0"/>
        <w:autoSpaceDN w:val="0"/>
        <w:adjustRightInd w:val="0"/>
        <w:ind w:right="567"/>
        <w:jc w:val="both"/>
        <w:rPr>
          <w:rFonts w:ascii="Verdana" w:hAnsi="Verdana" w:cs="Arial"/>
          <w:sz w:val="20"/>
          <w:szCs w:val="20"/>
        </w:rPr>
      </w:pPr>
      <w:r w:rsidRPr="000E316F">
        <w:rPr>
          <w:rFonts w:ascii="Verdana" w:hAnsi="Verdana" w:cs="Arial"/>
          <w:sz w:val="20"/>
          <w:szCs w:val="20"/>
        </w:rPr>
        <w:t xml:space="preserve">Wydział Nauk Historycznych i Pedagogicznych, studiów stacjonarnych i niestacjonarnych, I stopnia na kierunku Kulturoznawstwo, specjalność Kultura filmowa IV semestr, od </w:t>
      </w:r>
      <w:proofErr w:type="spellStart"/>
      <w:r w:rsidRPr="000E316F">
        <w:rPr>
          <w:rFonts w:ascii="Verdana" w:hAnsi="Verdana" w:cs="Arial"/>
          <w:sz w:val="20"/>
          <w:szCs w:val="20"/>
        </w:rPr>
        <w:t>r.ak</w:t>
      </w:r>
      <w:proofErr w:type="spellEnd"/>
      <w:r w:rsidRPr="000E316F">
        <w:rPr>
          <w:rFonts w:ascii="Verdana" w:hAnsi="Verdana" w:cs="Arial"/>
          <w:sz w:val="20"/>
          <w:szCs w:val="20"/>
        </w:rPr>
        <w:t xml:space="preserve">. </w:t>
      </w:r>
    </w:p>
    <w:p w14:paraId="4F24BB24" w14:textId="77777777" w:rsidR="00F35963" w:rsidRPr="000E316F" w:rsidRDefault="00F35963" w:rsidP="00DD1C1A">
      <w:pPr>
        <w:pStyle w:val="Akapitzlist"/>
        <w:numPr>
          <w:ilvl w:val="0"/>
          <w:numId w:val="18"/>
        </w:numPr>
        <w:tabs>
          <w:tab w:val="left" w:pos="10920"/>
        </w:tabs>
        <w:suppressAutoHyphens/>
        <w:autoSpaceDE w:val="0"/>
        <w:autoSpaceDN w:val="0"/>
        <w:adjustRightInd w:val="0"/>
        <w:ind w:right="567"/>
        <w:jc w:val="both"/>
        <w:rPr>
          <w:rFonts w:ascii="Verdana" w:hAnsi="Verdana" w:cs="Arial"/>
          <w:sz w:val="20"/>
          <w:szCs w:val="20"/>
        </w:rPr>
      </w:pPr>
      <w:r w:rsidRPr="000E316F">
        <w:rPr>
          <w:rFonts w:ascii="Verdana" w:hAnsi="Verdana" w:cs="Arial"/>
          <w:sz w:val="20"/>
          <w:szCs w:val="20"/>
        </w:rPr>
        <w:t xml:space="preserve">2018/2019 </w:t>
      </w:r>
    </w:p>
    <w:p w14:paraId="4F2C4572" w14:textId="77777777" w:rsidR="00F35963" w:rsidRPr="000E316F" w:rsidRDefault="00F35963" w:rsidP="00DD1C1A">
      <w:pPr>
        <w:pStyle w:val="Akapitzlist"/>
        <w:numPr>
          <w:ilvl w:val="0"/>
          <w:numId w:val="18"/>
        </w:numPr>
        <w:tabs>
          <w:tab w:val="left" w:pos="10920"/>
        </w:tabs>
        <w:suppressAutoHyphens/>
        <w:autoSpaceDE w:val="0"/>
        <w:autoSpaceDN w:val="0"/>
        <w:adjustRightInd w:val="0"/>
        <w:ind w:right="567"/>
        <w:jc w:val="both"/>
        <w:rPr>
          <w:rFonts w:ascii="Verdana" w:hAnsi="Verdana" w:cs="Arial"/>
          <w:sz w:val="20"/>
          <w:szCs w:val="20"/>
        </w:rPr>
      </w:pPr>
      <w:r w:rsidRPr="000E316F">
        <w:rPr>
          <w:rFonts w:ascii="Verdana" w:hAnsi="Verdana" w:cs="Arial"/>
          <w:sz w:val="20"/>
          <w:szCs w:val="20"/>
        </w:rPr>
        <w:t xml:space="preserve">2019/2020 </w:t>
      </w:r>
    </w:p>
    <w:p w14:paraId="7070F96F" w14:textId="77777777" w:rsidR="00F35963" w:rsidRPr="000E316F" w:rsidRDefault="00F35963" w:rsidP="00DD1C1A">
      <w:pPr>
        <w:pStyle w:val="Akapitzlist"/>
        <w:numPr>
          <w:ilvl w:val="0"/>
          <w:numId w:val="18"/>
        </w:numPr>
        <w:tabs>
          <w:tab w:val="left" w:pos="10920"/>
        </w:tabs>
        <w:suppressAutoHyphens/>
        <w:autoSpaceDE w:val="0"/>
        <w:autoSpaceDN w:val="0"/>
        <w:adjustRightInd w:val="0"/>
        <w:ind w:right="567"/>
        <w:jc w:val="both"/>
        <w:rPr>
          <w:rFonts w:ascii="Verdana" w:hAnsi="Verdana" w:cs="Arial"/>
          <w:sz w:val="20"/>
          <w:szCs w:val="20"/>
        </w:rPr>
      </w:pPr>
      <w:r w:rsidRPr="000E316F">
        <w:rPr>
          <w:rFonts w:ascii="Verdana" w:hAnsi="Verdana" w:cs="Arial"/>
          <w:sz w:val="20"/>
          <w:szCs w:val="20"/>
        </w:rPr>
        <w:t>2020/2021</w:t>
      </w:r>
    </w:p>
    <w:p w14:paraId="391DFB0E" w14:textId="77777777" w:rsidR="00F35963" w:rsidRPr="000E316F" w:rsidRDefault="00F35963" w:rsidP="00DD1C1A">
      <w:pPr>
        <w:widowControl/>
        <w:numPr>
          <w:ilvl w:val="0"/>
          <w:numId w:val="9"/>
        </w:numPr>
        <w:ind w:right="851"/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 w:cs="Arial"/>
          <w:color w:val="auto"/>
          <w:sz w:val="20"/>
          <w:szCs w:val="20"/>
        </w:rPr>
        <w:t xml:space="preserve">Wydział Nauk o Ziemi i Kształtowaniu Środowiska, studiów stacjonarnych II stopnia, na kierunku Geografia I semestr, </w:t>
      </w:r>
      <w:proofErr w:type="spellStart"/>
      <w:r w:rsidRPr="000E316F">
        <w:rPr>
          <w:rFonts w:ascii="Verdana" w:hAnsi="Verdana" w:cs="Arial"/>
          <w:color w:val="auto"/>
          <w:sz w:val="20"/>
          <w:szCs w:val="20"/>
        </w:rPr>
        <w:t>r.ak</w:t>
      </w:r>
      <w:proofErr w:type="spellEnd"/>
      <w:r w:rsidRPr="000E316F">
        <w:rPr>
          <w:rFonts w:ascii="Verdana" w:hAnsi="Verdana" w:cs="Arial"/>
          <w:color w:val="auto"/>
          <w:sz w:val="20"/>
          <w:szCs w:val="20"/>
        </w:rPr>
        <w:t xml:space="preserve">. 2021/2022 </w:t>
      </w:r>
    </w:p>
    <w:p w14:paraId="4E3518EF" w14:textId="77777777" w:rsidR="00CA231B" w:rsidRPr="000E316F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color w:val="auto"/>
          <w:sz w:val="20"/>
          <w:szCs w:val="22"/>
        </w:rPr>
      </w:pPr>
    </w:p>
    <w:p w14:paraId="660A6249" w14:textId="77777777" w:rsidR="00CA231B" w:rsidRPr="000E316F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b/>
          <w:color w:val="auto"/>
          <w:sz w:val="20"/>
          <w:szCs w:val="22"/>
        </w:rPr>
      </w:pPr>
      <w:r w:rsidRPr="000E316F">
        <w:rPr>
          <w:rFonts w:ascii="Verdana" w:hAnsi="Verdana"/>
          <w:b/>
          <w:color w:val="auto"/>
          <w:sz w:val="20"/>
          <w:szCs w:val="22"/>
        </w:rPr>
        <w:t>Miesiąc: …………, Rok: …………</w:t>
      </w:r>
    </w:p>
    <w:p w14:paraId="37698614" w14:textId="77777777" w:rsidR="00CA231B" w:rsidRPr="000E316F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color w:val="auto"/>
          <w:sz w:val="20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3"/>
        <w:gridCol w:w="1463"/>
        <w:gridCol w:w="7196"/>
      </w:tblGrid>
      <w:tr w:rsidR="000E316F" w:rsidRPr="000E316F" w14:paraId="44FAD5DB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974E5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Dzień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1667E9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Ilość godzin</w:t>
            </w: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D0CA5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Krótki opis wykonywanych zajęć</w:t>
            </w:r>
          </w:p>
        </w:tc>
      </w:tr>
      <w:tr w:rsidR="000E316F" w:rsidRPr="000E316F" w14:paraId="0F48734F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B0A13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E5ABD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471BC459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3125BB28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C6388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33D55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6B54D96A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02FC8777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9CCEB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3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70F9D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3C6ED560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413E4DF5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58D90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4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74A308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7E9F52F4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1104FDC8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417877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5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71326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0A6648D6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76E78516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889DF1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6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FCBD4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21DB58B9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7A45647E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E99750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7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5EB319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7209BA85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777FD45E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D306E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8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7D324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4C5BC420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4C6A3869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304B1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9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D805E4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7E66E4F3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44C949A2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02F0FC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10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3A90B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69D8FF5C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20173BBF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AA430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11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9CB90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0EA30C30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67546759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BCB9B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12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EBC24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36A4B22E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1860EEE9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0DBCF7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13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171E55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5FF36B1C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088E2057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A1D09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14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8CB8B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0AA57535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0D32C6CD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B51EB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15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27392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7E1881A6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2B7AB588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165EF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16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07C43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0D9BC253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0E293BFA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2FD69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105C8E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2DBB86A5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24C7D7F3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EA159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18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0CC62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309D7CC1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37B3306C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444F8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19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6A0B5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2E100597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4FBA5E93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56C68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20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CD56F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0B04BC59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40DD13F1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B08BE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21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B249B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6758485D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59B12131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2DD90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22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0AD56D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44AA70AB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64171C5C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53432B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23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4B7D1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1B4C95AF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0FEEB1DE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7E1B1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24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8A2F32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74418094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01272D90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A4E1D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25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39EC8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3AEF15E1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18CD942B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B921A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26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0D067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3E77E65F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2DE1FA79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9FE4E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27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DB127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6062158F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04F32CB3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2C088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28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B113AB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1A4C8767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3F668168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67DF0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29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A086D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45C205D4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3AB0BBA1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7F4FEA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30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9BBBE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144BE8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0E316F" w:rsidRPr="000E316F" w14:paraId="3C384011" w14:textId="77777777" w:rsidTr="0027003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AD9BE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color w:val="auto"/>
                <w:sz w:val="20"/>
                <w:szCs w:val="20"/>
              </w:rPr>
              <w:t>31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02817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AEBA92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A231B" w:rsidRPr="000E316F" w14:paraId="2869BD4B" w14:textId="77777777" w:rsidTr="0027003A"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E9B86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0E316F">
              <w:rPr>
                <w:rFonts w:ascii="Verdana" w:hAnsi="Verdana"/>
                <w:b/>
                <w:color w:val="auto"/>
                <w:sz w:val="20"/>
                <w:szCs w:val="20"/>
              </w:rPr>
              <w:t>Suma godzin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A14B3B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CFF153" w14:textId="77777777" w:rsidR="00CA231B" w:rsidRPr="000E316F" w:rsidRDefault="00CA231B" w:rsidP="0027003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7B8FAC4D" w14:textId="77777777" w:rsidR="00CA231B" w:rsidRPr="000E316F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color w:val="auto"/>
          <w:sz w:val="20"/>
          <w:szCs w:val="22"/>
        </w:rPr>
      </w:pPr>
    </w:p>
    <w:p w14:paraId="51D1FFCE" w14:textId="77777777" w:rsidR="00CA231B" w:rsidRPr="000E316F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color w:val="auto"/>
          <w:sz w:val="20"/>
          <w:szCs w:val="22"/>
        </w:rPr>
      </w:pPr>
    </w:p>
    <w:p w14:paraId="004F692B" w14:textId="77777777" w:rsidR="00CA231B" w:rsidRPr="000E316F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color w:val="auto"/>
          <w:sz w:val="20"/>
          <w:szCs w:val="22"/>
        </w:rPr>
      </w:pPr>
    </w:p>
    <w:p w14:paraId="0182363F" w14:textId="77777777" w:rsidR="00CA231B" w:rsidRPr="000E316F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color w:val="auto"/>
          <w:sz w:val="20"/>
          <w:szCs w:val="22"/>
        </w:rPr>
      </w:pPr>
    </w:p>
    <w:p w14:paraId="7B67B506" w14:textId="77777777" w:rsidR="00CA231B" w:rsidRPr="000E316F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color w:val="auto"/>
          <w:sz w:val="20"/>
          <w:szCs w:val="22"/>
        </w:rPr>
      </w:pPr>
    </w:p>
    <w:p w14:paraId="5498A0D9" w14:textId="77777777" w:rsidR="00CA231B" w:rsidRPr="000E316F" w:rsidRDefault="00CA231B" w:rsidP="00CA231B">
      <w:pPr>
        <w:rPr>
          <w:rFonts w:ascii="Verdana" w:hAnsi="Verdana"/>
          <w:color w:val="auto"/>
          <w:sz w:val="20"/>
          <w:szCs w:val="20"/>
        </w:rPr>
      </w:pPr>
      <w:r w:rsidRPr="000E316F">
        <w:rPr>
          <w:rFonts w:ascii="Verdana" w:hAnsi="Verdana"/>
          <w:color w:val="auto"/>
          <w:sz w:val="20"/>
          <w:szCs w:val="20"/>
        </w:rPr>
        <w:t>………………………………………………</w:t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color w:val="auto"/>
          <w:sz w:val="20"/>
          <w:szCs w:val="20"/>
        </w:rPr>
        <w:tab/>
        <w:t>………………………………………………</w:t>
      </w:r>
    </w:p>
    <w:p w14:paraId="7E5F9931" w14:textId="77777777" w:rsidR="00CA231B" w:rsidRPr="000E316F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i/>
          <w:color w:val="auto"/>
          <w:sz w:val="18"/>
          <w:szCs w:val="20"/>
        </w:rPr>
      </w:pPr>
      <w:r w:rsidRPr="000E316F">
        <w:rPr>
          <w:rFonts w:ascii="Verdana" w:hAnsi="Verdana"/>
          <w:i/>
          <w:color w:val="auto"/>
          <w:sz w:val="18"/>
          <w:szCs w:val="20"/>
        </w:rPr>
        <w:t>data i podpis Stażysty/ki</w:t>
      </w:r>
      <w:r w:rsidR="00F35963" w:rsidRPr="000E316F">
        <w:rPr>
          <w:rFonts w:ascii="Verdana" w:hAnsi="Verdana"/>
          <w:color w:val="auto"/>
          <w:sz w:val="20"/>
          <w:szCs w:val="20"/>
        </w:rPr>
        <w:tab/>
      </w:r>
      <w:r w:rsidR="00F35963" w:rsidRPr="000E316F">
        <w:rPr>
          <w:rFonts w:ascii="Verdana" w:hAnsi="Verdana"/>
          <w:color w:val="auto"/>
          <w:sz w:val="20"/>
          <w:szCs w:val="20"/>
        </w:rPr>
        <w:tab/>
      </w:r>
      <w:r w:rsidR="00F35963" w:rsidRPr="000E316F">
        <w:rPr>
          <w:rFonts w:ascii="Verdana" w:hAnsi="Verdana"/>
          <w:color w:val="auto"/>
          <w:sz w:val="20"/>
          <w:szCs w:val="20"/>
        </w:rPr>
        <w:tab/>
      </w:r>
      <w:r w:rsidR="00F35963" w:rsidRPr="000E316F">
        <w:rPr>
          <w:rFonts w:ascii="Verdana" w:hAnsi="Verdana"/>
          <w:color w:val="auto"/>
          <w:sz w:val="20"/>
          <w:szCs w:val="20"/>
        </w:rPr>
        <w:tab/>
      </w:r>
      <w:r w:rsidR="00F35963" w:rsidRPr="000E316F">
        <w:rPr>
          <w:rFonts w:ascii="Verdana" w:hAnsi="Verdana"/>
          <w:color w:val="auto"/>
          <w:sz w:val="20"/>
          <w:szCs w:val="20"/>
        </w:rPr>
        <w:tab/>
      </w:r>
      <w:r w:rsidRPr="000E316F">
        <w:rPr>
          <w:rFonts w:ascii="Verdana" w:hAnsi="Verdana"/>
          <w:i/>
          <w:color w:val="auto"/>
          <w:sz w:val="18"/>
          <w:szCs w:val="20"/>
        </w:rPr>
        <w:t xml:space="preserve">data i podpis </w:t>
      </w:r>
      <w:r w:rsidR="00F35963" w:rsidRPr="000E316F">
        <w:rPr>
          <w:rFonts w:ascii="Verdana" w:hAnsi="Verdana"/>
          <w:i/>
          <w:color w:val="auto"/>
          <w:sz w:val="18"/>
          <w:szCs w:val="20"/>
        </w:rPr>
        <w:t>o</w:t>
      </w:r>
      <w:r w:rsidRPr="000E316F">
        <w:rPr>
          <w:rFonts w:ascii="Verdana" w:hAnsi="Verdana"/>
          <w:i/>
          <w:color w:val="auto"/>
          <w:sz w:val="18"/>
          <w:szCs w:val="20"/>
        </w:rPr>
        <w:t>piekuna/ki staży</w:t>
      </w:r>
    </w:p>
    <w:p w14:paraId="2340DA67" w14:textId="75E6B8CE" w:rsidR="00250456" w:rsidRPr="000E316F" w:rsidRDefault="00F57A4A" w:rsidP="00F57A4A">
      <w:pPr>
        <w:autoSpaceDE w:val="0"/>
        <w:autoSpaceDN w:val="0"/>
        <w:adjustRightInd w:val="0"/>
        <w:spacing w:line="360" w:lineRule="auto"/>
        <w:ind w:right="567"/>
        <w:rPr>
          <w:color w:val="auto"/>
        </w:rPr>
      </w:pPr>
      <w:r w:rsidRPr="000E316F">
        <w:rPr>
          <w:color w:val="auto"/>
        </w:rPr>
        <w:t xml:space="preserve"> </w:t>
      </w:r>
    </w:p>
    <w:sectPr w:rsidR="00250456" w:rsidRPr="000E316F" w:rsidSect="006E23F5">
      <w:footerReference w:type="default" r:id="rId8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E64CE" w14:textId="77777777" w:rsidR="005465BC" w:rsidRDefault="005465BC">
      <w:r>
        <w:separator/>
      </w:r>
    </w:p>
  </w:endnote>
  <w:endnote w:type="continuationSeparator" w:id="0">
    <w:p w14:paraId="5B5C2A3A" w14:textId="77777777" w:rsidR="005465BC" w:rsidRDefault="0054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A08A4" w14:textId="77777777" w:rsidR="008E52C6" w:rsidRPr="00F565A3" w:rsidRDefault="008E52C6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01D979E6" wp14:editId="0F26274D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5BE7809" wp14:editId="370FD18E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A5F75" w14:textId="77777777" w:rsidR="008E52C6" w:rsidRPr="00BC010B" w:rsidRDefault="008E52C6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„Zintegrowany Program Rozwoju Uniwersytetu Wrocławskiego</w:t>
    </w:r>
    <w:r>
      <w:rPr>
        <w:rFonts w:ascii="Verdana" w:hAnsi="Verdana"/>
        <w:i/>
        <w:sz w:val="16"/>
        <w:szCs w:val="16"/>
      </w:rPr>
      <w:t xml:space="preserve"> II na lata </w:t>
    </w:r>
    <w:r w:rsidRPr="00BC010B">
      <w:rPr>
        <w:rFonts w:ascii="Verdana" w:hAnsi="Verdana"/>
        <w:i/>
        <w:sz w:val="16"/>
        <w:szCs w:val="16"/>
      </w:rPr>
      <w:t>201</w:t>
    </w:r>
    <w:r>
      <w:rPr>
        <w:rFonts w:ascii="Verdana" w:hAnsi="Verdana"/>
        <w:i/>
        <w:sz w:val="16"/>
        <w:szCs w:val="16"/>
      </w:rPr>
      <w:t>9</w:t>
    </w:r>
    <w:r w:rsidRPr="00BC010B">
      <w:rPr>
        <w:rFonts w:ascii="Verdana" w:hAnsi="Verdana"/>
        <w:i/>
        <w:sz w:val="16"/>
        <w:szCs w:val="16"/>
      </w:rPr>
      <w:t>-202</w:t>
    </w:r>
    <w:r>
      <w:rPr>
        <w:rFonts w:ascii="Verdana" w:hAnsi="Verdana"/>
        <w:i/>
        <w:sz w:val="16"/>
        <w:szCs w:val="16"/>
      </w:rPr>
      <w:t>3</w:t>
    </w:r>
    <w:r w:rsidRPr="00BC010B">
      <w:rPr>
        <w:rFonts w:ascii="Verdana" w:hAnsi="Verdana"/>
        <w:i/>
        <w:sz w:val="16"/>
        <w:szCs w:val="16"/>
      </w:rPr>
      <w:t xml:space="preserve">” </w:t>
    </w:r>
  </w:p>
  <w:p w14:paraId="064CEA4B" w14:textId="77777777" w:rsidR="008E52C6" w:rsidRPr="005B3898" w:rsidRDefault="008E52C6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4FC4EA1B" w14:textId="77777777" w:rsidR="008E52C6" w:rsidRDefault="008E5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8E550" w14:textId="77777777" w:rsidR="005465BC" w:rsidRDefault="005465BC"/>
  </w:footnote>
  <w:footnote w:type="continuationSeparator" w:id="0">
    <w:p w14:paraId="07F9C8D2" w14:textId="77777777" w:rsidR="005465BC" w:rsidRDefault="005465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7FC30B1"/>
    <w:multiLevelType w:val="hybridMultilevel"/>
    <w:tmpl w:val="5CB62EE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64CF9"/>
    <w:multiLevelType w:val="hybridMultilevel"/>
    <w:tmpl w:val="7C4AC006"/>
    <w:lvl w:ilvl="0" w:tplc="78CA48CC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B10A7"/>
    <w:multiLevelType w:val="hybridMultilevel"/>
    <w:tmpl w:val="0142B0AE"/>
    <w:lvl w:ilvl="0" w:tplc="27EE5C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3768E5"/>
    <w:multiLevelType w:val="hybridMultilevel"/>
    <w:tmpl w:val="77740C36"/>
    <w:lvl w:ilvl="0" w:tplc="34587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12045D"/>
    <w:multiLevelType w:val="hybridMultilevel"/>
    <w:tmpl w:val="594E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15831B0">
      <w:start w:val="1"/>
      <w:numFmt w:val="lowerLetter"/>
      <w:lvlText w:val="%3)"/>
      <w:lvlJc w:val="right"/>
      <w:pPr>
        <w:ind w:left="2160" w:hanging="180"/>
      </w:pPr>
      <w:rPr>
        <w:rFonts w:ascii="Verdana" w:eastAsia="Courier New" w:hAnsi="Verdana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5FF2"/>
    <w:multiLevelType w:val="hybridMultilevel"/>
    <w:tmpl w:val="1F5456A0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7E5F6130"/>
    <w:multiLevelType w:val="hybridMultilevel"/>
    <w:tmpl w:val="6CAC6470"/>
    <w:lvl w:ilvl="0" w:tplc="520AB5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7"/>
  </w:num>
  <w:num w:numId="5">
    <w:abstractNumId w:val="6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0"/>
  </w:num>
  <w:num w:numId="11">
    <w:abstractNumId w:val="5"/>
  </w:num>
  <w:num w:numId="12">
    <w:abstractNumId w:val="13"/>
  </w:num>
  <w:num w:numId="13">
    <w:abstractNumId w:val="19"/>
  </w:num>
  <w:num w:numId="14">
    <w:abstractNumId w:val="18"/>
  </w:num>
  <w:num w:numId="15">
    <w:abstractNumId w:val="16"/>
  </w:num>
  <w:num w:numId="16">
    <w:abstractNumId w:val="22"/>
  </w:num>
  <w:num w:numId="17">
    <w:abstractNumId w:val="15"/>
  </w:num>
  <w:num w:numId="18">
    <w:abstractNumId w:val="12"/>
  </w:num>
  <w:num w:numId="1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87E79"/>
    <w:rsid w:val="000A4064"/>
    <w:rsid w:val="000C0389"/>
    <w:rsid w:val="000E316F"/>
    <w:rsid w:val="00103394"/>
    <w:rsid w:val="001147CC"/>
    <w:rsid w:val="001156B9"/>
    <w:rsid w:val="00122C08"/>
    <w:rsid w:val="00176CE2"/>
    <w:rsid w:val="001D012B"/>
    <w:rsid w:val="001E2235"/>
    <w:rsid w:val="00233FEC"/>
    <w:rsid w:val="0024429D"/>
    <w:rsid w:val="00250456"/>
    <w:rsid w:val="0027003A"/>
    <w:rsid w:val="002870BD"/>
    <w:rsid w:val="0029490B"/>
    <w:rsid w:val="002D6A69"/>
    <w:rsid w:val="002E1291"/>
    <w:rsid w:val="002F0F6B"/>
    <w:rsid w:val="00310920"/>
    <w:rsid w:val="0035747D"/>
    <w:rsid w:val="003B585F"/>
    <w:rsid w:val="003C5918"/>
    <w:rsid w:val="003D6646"/>
    <w:rsid w:val="003E5850"/>
    <w:rsid w:val="004242B6"/>
    <w:rsid w:val="0045412E"/>
    <w:rsid w:val="0046295A"/>
    <w:rsid w:val="00472C97"/>
    <w:rsid w:val="0047688C"/>
    <w:rsid w:val="004D0139"/>
    <w:rsid w:val="00500EF0"/>
    <w:rsid w:val="005465BC"/>
    <w:rsid w:val="00563DF9"/>
    <w:rsid w:val="006153B7"/>
    <w:rsid w:val="00624062"/>
    <w:rsid w:val="00626DD2"/>
    <w:rsid w:val="00650C6E"/>
    <w:rsid w:val="00653C22"/>
    <w:rsid w:val="00680F48"/>
    <w:rsid w:val="0069312E"/>
    <w:rsid w:val="006A4CE2"/>
    <w:rsid w:val="006B5E4C"/>
    <w:rsid w:val="006D03EC"/>
    <w:rsid w:val="006D05E5"/>
    <w:rsid w:val="006D3EF9"/>
    <w:rsid w:val="006E23F5"/>
    <w:rsid w:val="006E6446"/>
    <w:rsid w:val="007019B9"/>
    <w:rsid w:val="00707452"/>
    <w:rsid w:val="00710ED1"/>
    <w:rsid w:val="00731141"/>
    <w:rsid w:val="007B00A5"/>
    <w:rsid w:val="007C5AD5"/>
    <w:rsid w:val="00831116"/>
    <w:rsid w:val="008615FC"/>
    <w:rsid w:val="008852C2"/>
    <w:rsid w:val="00890B2B"/>
    <w:rsid w:val="00890DE1"/>
    <w:rsid w:val="00891675"/>
    <w:rsid w:val="00893A87"/>
    <w:rsid w:val="008D3FC9"/>
    <w:rsid w:val="008E52C6"/>
    <w:rsid w:val="008E53C9"/>
    <w:rsid w:val="009058F2"/>
    <w:rsid w:val="0091448D"/>
    <w:rsid w:val="009630AE"/>
    <w:rsid w:val="00A400BC"/>
    <w:rsid w:val="00A4091A"/>
    <w:rsid w:val="00A658AD"/>
    <w:rsid w:val="00AA0CF6"/>
    <w:rsid w:val="00AB0832"/>
    <w:rsid w:val="00AE510C"/>
    <w:rsid w:val="00B00565"/>
    <w:rsid w:val="00B433F5"/>
    <w:rsid w:val="00BA617F"/>
    <w:rsid w:val="00BC010B"/>
    <w:rsid w:val="00BD42EB"/>
    <w:rsid w:val="00BE16A0"/>
    <w:rsid w:val="00BE6667"/>
    <w:rsid w:val="00C03118"/>
    <w:rsid w:val="00C4202B"/>
    <w:rsid w:val="00C43B05"/>
    <w:rsid w:val="00C60E4A"/>
    <w:rsid w:val="00C8250D"/>
    <w:rsid w:val="00CA231B"/>
    <w:rsid w:val="00CC0024"/>
    <w:rsid w:val="00D02969"/>
    <w:rsid w:val="00D15064"/>
    <w:rsid w:val="00D4267F"/>
    <w:rsid w:val="00D55AA6"/>
    <w:rsid w:val="00DD1C1A"/>
    <w:rsid w:val="00E77C25"/>
    <w:rsid w:val="00EA5217"/>
    <w:rsid w:val="00EB5029"/>
    <w:rsid w:val="00EC7F64"/>
    <w:rsid w:val="00F10850"/>
    <w:rsid w:val="00F21416"/>
    <w:rsid w:val="00F35963"/>
    <w:rsid w:val="00F57A4A"/>
    <w:rsid w:val="00FD639B"/>
    <w:rsid w:val="00FE58AD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067C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rsid w:val="00CA231B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231B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25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15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F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F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3A57B-9E2E-46A0-BC18-8B049C23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Patrycja Starosta</cp:lastModifiedBy>
  <cp:revision>2</cp:revision>
  <cp:lastPrinted>2018-12-03T08:46:00Z</cp:lastPrinted>
  <dcterms:created xsi:type="dcterms:W3CDTF">2019-04-18T11:24:00Z</dcterms:created>
  <dcterms:modified xsi:type="dcterms:W3CDTF">2019-04-18T11:24:00Z</dcterms:modified>
</cp:coreProperties>
</file>