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75034" w14:textId="0CEF99FD" w:rsidR="00CA231B" w:rsidRPr="000E316F" w:rsidRDefault="00CA231B" w:rsidP="00CA231B">
      <w:pPr>
        <w:autoSpaceDE w:val="0"/>
        <w:autoSpaceDN w:val="0"/>
        <w:adjustRightInd w:val="0"/>
        <w:ind w:left="7088" w:right="567"/>
        <w:rPr>
          <w:rFonts w:ascii="Verdana" w:hAnsi="Verdana" w:cs="Arial"/>
          <w:color w:val="auto"/>
          <w:sz w:val="16"/>
          <w:szCs w:val="16"/>
        </w:rPr>
      </w:pPr>
      <w:r w:rsidRPr="000E316F">
        <w:rPr>
          <w:rFonts w:ascii="Verdana" w:hAnsi="Verdana" w:cs="Arial"/>
          <w:color w:val="auto"/>
          <w:sz w:val="16"/>
          <w:szCs w:val="16"/>
        </w:rPr>
        <w:t>Załącznik Nr 5</w:t>
      </w:r>
    </w:p>
    <w:p w14:paraId="21CCD960" w14:textId="77777777" w:rsidR="00CA231B" w:rsidRPr="000E316F" w:rsidRDefault="00CA231B" w:rsidP="00CA231B">
      <w:pPr>
        <w:ind w:left="7080" w:right="525"/>
        <w:rPr>
          <w:color w:val="auto"/>
        </w:rPr>
      </w:pPr>
      <w:r w:rsidRPr="000E316F">
        <w:rPr>
          <w:rFonts w:ascii="Verdana" w:hAnsi="Verdana" w:cs="Arial"/>
          <w:color w:val="auto"/>
          <w:sz w:val="16"/>
          <w:szCs w:val="16"/>
        </w:rPr>
        <w:t>do Regulaminu</w:t>
      </w:r>
    </w:p>
    <w:p w14:paraId="4ABBF35E" w14:textId="77777777" w:rsidR="00CA231B" w:rsidRPr="000E316F" w:rsidRDefault="00CA231B" w:rsidP="00CA231B">
      <w:pPr>
        <w:jc w:val="center"/>
        <w:rPr>
          <w:rFonts w:ascii="Verdana" w:hAnsi="Verdana"/>
          <w:b/>
          <w:color w:val="auto"/>
          <w:sz w:val="20"/>
          <w:szCs w:val="20"/>
        </w:rPr>
      </w:pPr>
    </w:p>
    <w:p w14:paraId="27743F88" w14:textId="77777777" w:rsidR="00CA231B" w:rsidRPr="000E316F" w:rsidRDefault="00CA231B" w:rsidP="00CA231B">
      <w:pPr>
        <w:jc w:val="center"/>
        <w:rPr>
          <w:rFonts w:ascii="Verdana" w:hAnsi="Verdana"/>
          <w:b/>
          <w:color w:val="auto"/>
          <w:sz w:val="20"/>
          <w:szCs w:val="20"/>
        </w:rPr>
      </w:pPr>
    </w:p>
    <w:p w14:paraId="31B60AD7" w14:textId="77777777" w:rsidR="00CA231B" w:rsidRPr="000E316F" w:rsidRDefault="00CA231B" w:rsidP="00CA231B">
      <w:pPr>
        <w:jc w:val="center"/>
        <w:rPr>
          <w:rFonts w:ascii="Verdana" w:hAnsi="Verdana"/>
          <w:b/>
          <w:color w:val="auto"/>
          <w:sz w:val="20"/>
          <w:szCs w:val="20"/>
        </w:rPr>
      </w:pPr>
    </w:p>
    <w:p w14:paraId="2FCAAA0E" w14:textId="77777777" w:rsidR="00CA231B" w:rsidRPr="000E316F" w:rsidRDefault="00CA231B" w:rsidP="00CA231B">
      <w:pPr>
        <w:jc w:val="center"/>
        <w:rPr>
          <w:rFonts w:ascii="Verdana" w:hAnsi="Verdana"/>
          <w:b/>
          <w:color w:val="auto"/>
          <w:sz w:val="20"/>
          <w:szCs w:val="20"/>
        </w:rPr>
      </w:pPr>
      <w:r w:rsidRPr="000E316F">
        <w:rPr>
          <w:rFonts w:ascii="Verdana" w:hAnsi="Verdana"/>
          <w:b/>
          <w:color w:val="auto"/>
          <w:sz w:val="20"/>
          <w:szCs w:val="20"/>
        </w:rPr>
        <w:t>OŚWIADCZENIE O PRZYJĘCIU NA STAŻ</w:t>
      </w:r>
    </w:p>
    <w:p w14:paraId="0CEAADA9" w14:textId="77777777" w:rsidR="00CA231B" w:rsidRPr="000E316F" w:rsidRDefault="00CA231B" w:rsidP="00CA231B">
      <w:pPr>
        <w:jc w:val="center"/>
        <w:rPr>
          <w:rFonts w:ascii="Verdana" w:hAnsi="Verdana"/>
          <w:b/>
          <w:color w:val="auto"/>
          <w:sz w:val="20"/>
          <w:szCs w:val="20"/>
        </w:rPr>
      </w:pPr>
    </w:p>
    <w:p w14:paraId="2214E651" w14:textId="77777777" w:rsidR="00CA231B" w:rsidRPr="000E316F" w:rsidRDefault="00CA231B" w:rsidP="00CA231B">
      <w:pPr>
        <w:jc w:val="both"/>
        <w:rPr>
          <w:rFonts w:ascii="Verdana" w:hAnsi="Verdana"/>
          <w:color w:val="auto"/>
          <w:sz w:val="20"/>
          <w:szCs w:val="20"/>
        </w:rPr>
      </w:pPr>
    </w:p>
    <w:p w14:paraId="16D47490" w14:textId="77777777" w:rsidR="00CA231B" w:rsidRPr="000E316F" w:rsidRDefault="00CA231B" w:rsidP="00CA231B">
      <w:pPr>
        <w:spacing w:line="360" w:lineRule="auto"/>
        <w:ind w:left="284" w:right="567"/>
        <w:jc w:val="both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Nin</w:t>
      </w:r>
      <w:bookmarkStart w:id="0" w:name="_GoBack"/>
      <w:bookmarkEnd w:id="0"/>
      <w:r w:rsidRPr="000E316F">
        <w:rPr>
          <w:rFonts w:ascii="Verdana" w:hAnsi="Verdana"/>
          <w:color w:val="auto"/>
          <w:sz w:val="20"/>
          <w:szCs w:val="20"/>
        </w:rPr>
        <w:t xml:space="preserve">iejszym oświadczam, że student Uniwersytetu Wrocławskiego  </w:t>
      </w:r>
    </w:p>
    <w:p w14:paraId="6F88888F" w14:textId="77777777" w:rsidR="00CA231B" w:rsidRPr="000E316F" w:rsidRDefault="00CA231B" w:rsidP="00CA231B">
      <w:pPr>
        <w:spacing w:line="360" w:lineRule="auto"/>
        <w:ind w:left="284" w:right="567"/>
        <w:jc w:val="both"/>
        <w:rPr>
          <w:rFonts w:ascii="Verdana" w:hAnsi="Verdana"/>
          <w:color w:val="auto"/>
          <w:sz w:val="20"/>
          <w:szCs w:val="20"/>
        </w:rPr>
      </w:pPr>
    </w:p>
    <w:p w14:paraId="63EBC464" w14:textId="77777777" w:rsidR="00CA231B" w:rsidRPr="000E316F" w:rsidRDefault="00CA231B" w:rsidP="00CA231B">
      <w:pPr>
        <w:spacing w:line="360" w:lineRule="auto"/>
        <w:ind w:left="284" w:right="567"/>
        <w:jc w:val="both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................................................................................................</w:t>
      </w:r>
      <w:r w:rsidR="00F35963" w:rsidRPr="000E316F">
        <w:rPr>
          <w:rFonts w:ascii="Verdana" w:hAnsi="Verdana"/>
          <w:color w:val="auto"/>
          <w:sz w:val="20"/>
          <w:szCs w:val="20"/>
        </w:rPr>
        <w:t>.................</w:t>
      </w:r>
    </w:p>
    <w:p w14:paraId="66DA26A3" w14:textId="77777777" w:rsidR="00CA231B" w:rsidRPr="000E316F" w:rsidRDefault="00CA231B" w:rsidP="00CA231B">
      <w:pPr>
        <w:spacing w:line="360" w:lineRule="auto"/>
        <w:ind w:left="284" w:right="567" w:firstLine="76"/>
        <w:jc w:val="center"/>
        <w:rPr>
          <w:rFonts w:ascii="Verdana" w:hAnsi="Verdana"/>
          <w:color w:val="auto"/>
          <w:sz w:val="16"/>
          <w:szCs w:val="16"/>
        </w:rPr>
      </w:pPr>
      <w:r w:rsidRPr="000E316F">
        <w:rPr>
          <w:rFonts w:ascii="Verdana" w:hAnsi="Verdana"/>
          <w:color w:val="auto"/>
          <w:sz w:val="16"/>
          <w:szCs w:val="16"/>
        </w:rPr>
        <w:t>(imię i nazwisko studenta/ki)</w:t>
      </w:r>
    </w:p>
    <w:p w14:paraId="5A093426" w14:textId="77777777" w:rsidR="00CA231B" w:rsidRPr="000E316F" w:rsidRDefault="00CA231B" w:rsidP="00CA231B">
      <w:pPr>
        <w:spacing w:line="360" w:lineRule="auto"/>
        <w:ind w:left="284" w:right="567"/>
        <w:jc w:val="both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Legitymujący/a się dowodem tożsamości o numerze:</w:t>
      </w:r>
    </w:p>
    <w:p w14:paraId="2E227617" w14:textId="77777777" w:rsidR="00CA231B" w:rsidRPr="000E316F" w:rsidRDefault="00CA231B" w:rsidP="00CA231B">
      <w:pPr>
        <w:spacing w:line="360" w:lineRule="auto"/>
        <w:ind w:left="284" w:right="567"/>
        <w:jc w:val="both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.................................................</w:t>
      </w:r>
      <w:r w:rsidR="00F35963" w:rsidRPr="000E316F">
        <w:rPr>
          <w:rFonts w:ascii="Verdana" w:hAnsi="Verdana"/>
          <w:color w:val="auto"/>
          <w:sz w:val="20"/>
          <w:szCs w:val="20"/>
        </w:rPr>
        <w:t>...............................</w:t>
      </w:r>
    </w:p>
    <w:p w14:paraId="7B19137D" w14:textId="77777777" w:rsidR="00F35963" w:rsidRPr="000E316F" w:rsidRDefault="00F35963" w:rsidP="00CA231B">
      <w:pPr>
        <w:spacing w:line="360" w:lineRule="auto"/>
        <w:ind w:left="284" w:right="567"/>
        <w:jc w:val="both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PESEL ………………………………………………………………………</w:t>
      </w:r>
    </w:p>
    <w:p w14:paraId="0C0D9906" w14:textId="77777777" w:rsidR="00CA231B" w:rsidRPr="000E316F" w:rsidRDefault="00CA231B" w:rsidP="00F35963">
      <w:pPr>
        <w:spacing w:line="360" w:lineRule="auto"/>
        <w:ind w:left="284" w:right="567"/>
        <w:jc w:val="both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Został/a zakwalifikowany/a na płatny staż w ramach projektu pn. „</w:t>
      </w:r>
      <w:r w:rsidR="006153B7" w:rsidRPr="000E316F">
        <w:rPr>
          <w:rFonts w:ascii="Verdana" w:hAnsi="Verdana"/>
          <w:color w:val="auto"/>
          <w:sz w:val="20"/>
          <w:szCs w:val="20"/>
        </w:rPr>
        <w:t>Zintegrowany   Program Rozwoju Uniwersytetu Wrocławskiego II na lata 2019-2023</w:t>
      </w:r>
      <w:r w:rsidRPr="000E316F">
        <w:rPr>
          <w:rFonts w:ascii="Verdana" w:hAnsi="Verdana"/>
          <w:color w:val="auto"/>
          <w:sz w:val="20"/>
          <w:szCs w:val="20"/>
        </w:rPr>
        <w:t>”,</w:t>
      </w:r>
      <w:r w:rsidRPr="000E316F">
        <w:rPr>
          <w:rFonts w:ascii="Verdana" w:hAnsi="Verdana"/>
          <w:i/>
          <w:color w:val="auto"/>
          <w:sz w:val="20"/>
          <w:szCs w:val="20"/>
        </w:rPr>
        <w:t xml:space="preserve"> </w:t>
      </w:r>
      <w:r w:rsidRPr="000E316F">
        <w:rPr>
          <w:rFonts w:ascii="Verdana" w:hAnsi="Verdana"/>
          <w:color w:val="auto"/>
          <w:sz w:val="20"/>
          <w:szCs w:val="20"/>
        </w:rPr>
        <w:t>współfinansowanego przez Unię Europejską w ramach Europejskiego Funduszu Społecznego, na okres</w:t>
      </w:r>
      <w:r w:rsidR="00F35963" w:rsidRPr="000E316F">
        <w:rPr>
          <w:rFonts w:ascii="Verdana" w:hAnsi="Verdana"/>
          <w:color w:val="auto"/>
          <w:sz w:val="20"/>
          <w:szCs w:val="20"/>
        </w:rPr>
        <w:t xml:space="preserve"> od </w:t>
      </w:r>
      <w:r w:rsidRPr="000E316F">
        <w:rPr>
          <w:rFonts w:ascii="Verdana" w:hAnsi="Verdana"/>
          <w:color w:val="auto"/>
          <w:sz w:val="20"/>
          <w:szCs w:val="20"/>
        </w:rPr>
        <w:t>.................................. do ...................................... w...............................................................................................................</w:t>
      </w:r>
    </w:p>
    <w:p w14:paraId="00B44357" w14:textId="77777777" w:rsidR="00CA231B" w:rsidRPr="000E316F" w:rsidRDefault="00CA231B" w:rsidP="00CA231B">
      <w:pPr>
        <w:spacing w:line="360" w:lineRule="auto"/>
        <w:ind w:left="284" w:right="567"/>
        <w:jc w:val="both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............………………………………………………………......................................................</w:t>
      </w:r>
    </w:p>
    <w:p w14:paraId="1E881103" w14:textId="77777777" w:rsidR="00CA231B" w:rsidRPr="000E316F" w:rsidRDefault="00CA231B" w:rsidP="00CA231B">
      <w:pPr>
        <w:spacing w:line="360" w:lineRule="auto"/>
        <w:ind w:left="284" w:right="567"/>
        <w:jc w:val="both"/>
        <w:rPr>
          <w:rFonts w:ascii="Verdana" w:hAnsi="Verdana"/>
          <w:i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16"/>
          <w:szCs w:val="16"/>
        </w:rPr>
        <w:t>(nazwa i adres Jednostki przyjmującej na staż)</w:t>
      </w:r>
    </w:p>
    <w:p w14:paraId="6501609A" w14:textId="77777777" w:rsidR="00CA231B" w:rsidRPr="000E316F" w:rsidRDefault="00CA231B" w:rsidP="00CA231B">
      <w:pPr>
        <w:spacing w:line="360" w:lineRule="auto"/>
        <w:ind w:left="284" w:right="567"/>
        <w:jc w:val="both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na stanowisko ............................................................................................</w:t>
      </w:r>
    </w:p>
    <w:p w14:paraId="00E3E85A" w14:textId="77777777" w:rsidR="00CA231B" w:rsidRPr="000E316F" w:rsidRDefault="00CA231B" w:rsidP="00CA231B">
      <w:pPr>
        <w:spacing w:line="360" w:lineRule="auto"/>
        <w:ind w:left="284" w:right="567"/>
        <w:jc w:val="both"/>
        <w:rPr>
          <w:rFonts w:ascii="Verdana" w:hAnsi="Verdana"/>
          <w:color w:val="auto"/>
          <w:sz w:val="20"/>
          <w:szCs w:val="20"/>
        </w:rPr>
      </w:pPr>
    </w:p>
    <w:p w14:paraId="42556BCF" w14:textId="77777777" w:rsidR="00CA231B" w:rsidRPr="000E316F" w:rsidRDefault="00CA231B" w:rsidP="00CA231B">
      <w:pPr>
        <w:spacing w:line="360" w:lineRule="auto"/>
        <w:ind w:left="284" w:right="567"/>
        <w:jc w:val="both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Program stażu jest zgodny z ofertą przedstawioną na etapie rekrutacji.</w:t>
      </w:r>
    </w:p>
    <w:p w14:paraId="6215B6FF" w14:textId="77777777" w:rsidR="00CA231B" w:rsidRPr="000E316F" w:rsidRDefault="00CA231B" w:rsidP="00CA231B">
      <w:pPr>
        <w:spacing w:line="360" w:lineRule="auto"/>
        <w:ind w:left="284" w:right="567"/>
        <w:jc w:val="both"/>
        <w:rPr>
          <w:rFonts w:ascii="Verdana" w:hAnsi="Verdana"/>
          <w:color w:val="auto"/>
          <w:sz w:val="20"/>
          <w:szCs w:val="20"/>
        </w:rPr>
      </w:pPr>
    </w:p>
    <w:p w14:paraId="761A2EEC" w14:textId="77777777" w:rsidR="00CA231B" w:rsidRPr="000E316F" w:rsidRDefault="00CA231B" w:rsidP="00CA231B">
      <w:pPr>
        <w:ind w:firstLine="240"/>
        <w:rPr>
          <w:rFonts w:ascii="Verdana" w:hAnsi="Verdana"/>
          <w:color w:val="auto"/>
          <w:sz w:val="20"/>
          <w:szCs w:val="20"/>
        </w:rPr>
      </w:pPr>
    </w:p>
    <w:p w14:paraId="65870F37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</w:p>
    <w:p w14:paraId="095F9803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</w:p>
    <w:p w14:paraId="33575533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</w:p>
    <w:p w14:paraId="386C6284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</w:p>
    <w:p w14:paraId="310C2564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</w:p>
    <w:p w14:paraId="3A033316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</w:p>
    <w:p w14:paraId="27CBB0F4" w14:textId="77777777" w:rsidR="00CA231B" w:rsidRPr="000E316F" w:rsidRDefault="00CA231B" w:rsidP="00CA231B">
      <w:pPr>
        <w:autoSpaceDE w:val="0"/>
        <w:autoSpaceDN w:val="0"/>
        <w:adjustRightInd w:val="0"/>
        <w:ind w:left="285" w:right="567"/>
        <w:rPr>
          <w:rFonts w:ascii="Verdana" w:hAnsi="Verdana" w:cs="Arial"/>
          <w:color w:val="auto"/>
          <w:sz w:val="16"/>
          <w:szCs w:val="16"/>
        </w:rPr>
      </w:pPr>
      <w:r w:rsidRPr="000E316F">
        <w:rPr>
          <w:rFonts w:ascii="Verdana" w:hAnsi="Verdana"/>
          <w:i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757E5" wp14:editId="56C3A1B0">
                <wp:simplePos x="0" y="0"/>
                <wp:positionH relativeFrom="column">
                  <wp:posOffset>3429000</wp:posOffset>
                </wp:positionH>
                <wp:positionV relativeFrom="paragraph">
                  <wp:posOffset>22860</wp:posOffset>
                </wp:positionV>
                <wp:extent cx="2743200" cy="737870"/>
                <wp:effectExtent l="0" t="635" r="2540" b="444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6F7B8" w14:textId="77777777" w:rsidR="008E52C6" w:rsidRDefault="008E52C6" w:rsidP="00CA231B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.................................................................</w:t>
                            </w:r>
                          </w:p>
                          <w:p w14:paraId="5BBA4474" w14:textId="77777777" w:rsidR="008E52C6" w:rsidRDefault="008E52C6" w:rsidP="00CA231B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(pieczątka i czytelny podpis osoby upoważnionej do reprezentowania Jednostki </w:t>
                            </w:r>
                          </w:p>
                          <w:p w14:paraId="13E104AA" w14:textId="77777777" w:rsidR="008E52C6" w:rsidRDefault="008E52C6" w:rsidP="00CA231B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przyjmującej na staż)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757E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0pt;margin-top:1.8pt;width:3in;height:5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" stroked="f">
                <v:textbox>
                  <w:txbxContent>
                    <w:p w14:paraId="74E6F7B8" w14:textId="77777777" w:rsidR="008E52C6" w:rsidRDefault="008E52C6" w:rsidP="00CA231B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.................................................................</w:t>
                      </w:r>
                    </w:p>
                    <w:p w14:paraId="5BBA4474" w14:textId="77777777" w:rsidR="008E52C6" w:rsidRDefault="008E52C6" w:rsidP="00CA231B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(pieczątka i czytelny podpis osoby upoważnionej do reprezentowania Jednostki </w:t>
                      </w:r>
                    </w:p>
                    <w:p w14:paraId="13E104AA" w14:textId="77777777" w:rsidR="008E52C6" w:rsidRDefault="008E52C6" w:rsidP="00CA231B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przyjmującej na staż)</w:t>
                      </w:r>
                    </w:p>
                  </w:txbxContent>
                </v:textbox>
              </v:shape>
            </w:pict>
          </mc:Fallback>
        </mc:AlternateContent>
      </w:r>
      <w:r w:rsidRPr="000E316F">
        <w:rPr>
          <w:rFonts w:ascii="Verdana" w:hAnsi="Verdana"/>
          <w:i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ED14E" wp14:editId="7B50542E">
                <wp:simplePos x="0" y="0"/>
                <wp:positionH relativeFrom="column">
                  <wp:posOffset>114300</wp:posOffset>
                </wp:positionH>
                <wp:positionV relativeFrom="paragraph">
                  <wp:posOffset>22860</wp:posOffset>
                </wp:positionV>
                <wp:extent cx="1943100" cy="457200"/>
                <wp:effectExtent l="0" t="635" r="254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C71C5" w14:textId="77777777" w:rsidR="008E52C6" w:rsidRDefault="008E52C6" w:rsidP="00CA231B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.....................................</w:t>
                            </w:r>
                          </w:p>
                          <w:p w14:paraId="13357B78" w14:textId="77777777" w:rsidR="008E52C6" w:rsidRDefault="008E52C6" w:rsidP="00CA231B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ED14E" id="Pole tekstowe 1" o:spid="_x0000_s1027" type="#_x0000_t202" style="position:absolute;left:0;text-align:left;margin-left:9pt;margin-top:1.8pt;width:1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" filled="f" stroked="f">
                <v:textbox>
                  <w:txbxContent>
                    <w:p w14:paraId="59CC71C5" w14:textId="77777777" w:rsidR="008E52C6" w:rsidRDefault="008E52C6" w:rsidP="00CA231B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.....................................</w:t>
                      </w:r>
                    </w:p>
                    <w:p w14:paraId="13357B78" w14:textId="77777777" w:rsidR="008E52C6" w:rsidRDefault="008E52C6" w:rsidP="00CA231B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14:paraId="4C5051F0" w14:textId="77777777" w:rsidR="00CA231B" w:rsidRPr="000E316F" w:rsidRDefault="00CA231B" w:rsidP="00CA231B">
      <w:pPr>
        <w:rPr>
          <w:color w:val="auto"/>
          <w:szCs w:val="22"/>
        </w:rPr>
      </w:pPr>
    </w:p>
    <w:p w14:paraId="40644119" w14:textId="77777777" w:rsidR="00CA231B" w:rsidRPr="000E316F" w:rsidRDefault="00CA231B" w:rsidP="00CA231B">
      <w:pPr>
        <w:rPr>
          <w:color w:val="auto"/>
          <w:szCs w:val="22"/>
        </w:rPr>
      </w:pPr>
    </w:p>
    <w:p w14:paraId="61223EE9" w14:textId="77777777" w:rsidR="00CA231B" w:rsidRPr="000E316F" w:rsidRDefault="00CA231B" w:rsidP="00CA231B">
      <w:pPr>
        <w:rPr>
          <w:color w:val="auto"/>
          <w:szCs w:val="22"/>
        </w:rPr>
      </w:pPr>
    </w:p>
    <w:p w14:paraId="79D460E2" w14:textId="77777777" w:rsidR="00CA231B" w:rsidRPr="000E316F" w:rsidRDefault="00CA231B" w:rsidP="00CA231B">
      <w:pPr>
        <w:rPr>
          <w:color w:val="auto"/>
          <w:szCs w:val="22"/>
        </w:rPr>
      </w:pPr>
    </w:p>
    <w:p w14:paraId="6395C20C" w14:textId="77777777" w:rsidR="00CA231B" w:rsidRPr="000E316F" w:rsidRDefault="00CA231B" w:rsidP="00CA231B">
      <w:pPr>
        <w:rPr>
          <w:color w:val="auto"/>
          <w:szCs w:val="22"/>
        </w:rPr>
      </w:pPr>
    </w:p>
    <w:p w14:paraId="0342419F" w14:textId="77777777" w:rsidR="00CA231B" w:rsidRPr="000E316F" w:rsidRDefault="00CA231B" w:rsidP="00CA231B">
      <w:pPr>
        <w:rPr>
          <w:color w:val="auto"/>
          <w:szCs w:val="22"/>
        </w:rPr>
      </w:pPr>
    </w:p>
    <w:p w14:paraId="1FDC1C86" w14:textId="77777777" w:rsidR="00F35963" w:rsidRPr="000E316F" w:rsidRDefault="00F35963" w:rsidP="00CA231B">
      <w:pPr>
        <w:rPr>
          <w:color w:val="auto"/>
          <w:szCs w:val="22"/>
        </w:rPr>
      </w:pPr>
    </w:p>
    <w:p w14:paraId="5A3EF727" w14:textId="77777777" w:rsidR="00F35963" w:rsidRPr="000E316F" w:rsidRDefault="00F35963" w:rsidP="00CA231B">
      <w:pPr>
        <w:rPr>
          <w:color w:val="auto"/>
          <w:szCs w:val="22"/>
        </w:rPr>
      </w:pPr>
    </w:p>
    <w:p w14:paraId="3C9C8609" w14:textId="77777777" w:rsidR="00F35963" w:rsidRPr="000E316F" w:rsidRDefault="00F35963" w:rsidP="00CA231B">
      <w:pPr>
        <w:rPr>
          <w:color w:val="auto"/>
          <w:szCs w:val="22"/>
        </w:rPr>
      </w:pPr>
    </w:p>
    <w:p w14:paraId="5BCECC34" w14:textId="77777777" w:rsidR="00F35963" w:rsidRPr="000E316F" w:rsidRDefault="00F35963" w:rsidP="00CA231B">
      <w:pPr>
        <w:rPr>
          <w:color w:val="auto"/>
          <w:szCs w:val="22"/>
        </w:rPr>
      </w:pPr>
    </w:p>
    <w:p w14:paraId="277CC4ED" w14:textId="77777777" w:rsidR="00F35963" w:rsidRPr="000E316F" w:rsidRDefault="00F35963" w:rsidP="00CA231B">
      <w:pPr>
        <w:rPr>
          <w:color w:val="auto"/>
          <w:szCs w:val="22"/>
        </w:rPr>
      </w:pPr>
    </w:p>
    <w:p w14:paraId="789B905C" w14:textId="77777777" w:rsidR="00F35963" w:rsidRPr="000E316F" w:rsidRDefault="00F35963" w:rsidP="00CA231B">
      <w:pPr>
        <w:rPr>
          <w:color w:val="auto"/>
          <w:szCs w:val="22"/>
        </w:rPr>
      </w:pPr>
    </w:p>
    <w:sectPr w:rsidR="00F35963" w:rsidRPr="000E316F" w:rsidSect="006E23F5">
      <w:footerReference w:type="default" r:id="rId8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36E91" w14:textId="77777777" w:rsidR="000875D7" w:rsidRDefault="000875D7">
      <w:r>
        <w:separator/>
      </w:r>
    </w:p>
  </w:endnote>
  <w:endnote w:type="continuationSeparator" w:id="0">
    <w:p w14:paraId="5BFB8BFA" w14:textId="77777777" w:rsidR="000875D7" w:rsidRDefault="0008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A08A4" w14:textId="77777777" w:rsidR="008E52C6" w:rsidRPr="00F565A3" w:rsidRDefault="008E52C6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01D979E6" wp14:editId="0F26274D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5BE7809" wp14:editId="370FD18E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9A5F75" w14:textId="77777777" w:rsidR="008E52C6" w:rsidRPr="00BC010B" w:rsidRDefault="008E52C6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„Zintegrowany Program Rozwoju Uniwersytetu Wrocławskiego</w:t>
    </w:r>
    <w:r>
      <w:rPr>
        <w:rFonts w:ascii="Verdana" w:hAnsi="Verdana"/>
        <w:i/>
        <w:sz w:val="16"/>
        <w:szCs w:val="16"/>
      </w:rPr>
      <w:t xml:space="preserve"> II na lata </w:t>
    </w:r>
    <w:r w:rsidRPr="00BC010B">
      <w:rPr>
        <w:rFonts w:ascii="Verdana" w:hAnsi="Verdana"/>
        <w:i/>
        <w:sz w:val="16"/>
        <w:szCs w:val="16"/>
      </w:rPr>
      <w:t>201</w:t>
    </w:r>
    <w:r>
      <w:rPr>
        <w:rFonts w:ascii="Verdana" w:hAnsi="Verdana"/>
        <w:i/>
        <w:sz w:val="16"/>
        <w:szCs w:val="16"/>
      </w:rPr>
      <w:t>9</w:t>
    </w:r>
    <w:r w:rsidRPr="00BC010B">
      <w:rPr>
        <w:rFonts w:ascii="Verdana" w:hAnsi="Verdana"/>
        <w:i/>
        <w:sz w:val="16"/>
        <w:szCs w:val="16"/>
      </w:rPr>
      <w:t>-202</w:t>
    </w:r>
    <w:r>
      <w:rPr>
        <w:rFonts w:ascii="Verdana" w:hAnsi="Verdana"/>
        <w:i/>
        <w:sz w:val="16"/>
        <w:szCs w:val="16"/>
      </w:rPr>
      <w:t>3</w:t>
    </w:r>
    <w:r w:rsidRPr="00BC010B">
      <w:rPr>
        <w:rFonts w:ascii="Verdana" w:hAnsi="Verdana"/>
        <w:i/>
        <w:sz w:val="16"/>
        <w:szCs w:val="16"/>
      </w:rPr>
      <w:t xml:space="preserve">” </w:t>
    </w:r>
  </w:p>
  <w:p w14:paraId="064CEA4B" w14:textId="77777777" w:rsidR="008E52C6" w:rsidRPr="005B3898" w:rsidRDefault="008E52C6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4FC4EA1B" w14:textId="77777777" w:rsidR="008E52C6" w:rsidRDefault="008E5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AFFE2" w14:textId="77777777" w:rsidR="000875D7" w:rsidRDefault="000875D7"/>
  </w:footnote>
  <w:footnote w:type="continuationSeparator" w:id="0">
    <w:p w14:paraId="7B6C6B32" w14:textId="77777777" w:rsidR="000875D7" w:rsidRDefault="000875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07711FDF"/>
    <w:multiLevelType w:val="hybridMultilevel"/>
    <w:tmpl w:val="CADAAE20"/>
    <w:lvl w:ilvl="0" w:tplc="D3EA572A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7FC30B1"/>
    <w:multiLevelType w:val="hybridMultilevel"/>
    <w:tmpl w:val="5CB62EE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38D"/>
    <w:multiLevelType w:val="hybridMultilevel"/>
    <w:tmpl w:val="24F41CAA"/>
    <w:lvl w:ilvl="0" w:tplc="78CA48CC">
      <w:start w:val="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64CF9"/>
    <w:multiLevelType w:val="hybridMultilevel"/>
    <w:tmpl w:val="7C4AC006"/>
    <w:lvl w:ilvl="0" w:tplc="78CA48CC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B10A7"/>
    <w:multiLevelType w:val="hybridMultilevel"/>
    <w:tmpl w:val="0142B0AE"/>
    <w:lvl w:ilvl="0" w:tplc="27EE5C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3768E5"/>
    <w:multiLevelType w:val="hybridMultilevel"/>
    <w:tmpl w:val="77740C36"/>
    <w:lvl w:ilvl="0" w:tplc="34587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B12045D"/>
    <w:multiLevelType w:val="hybridMultilevel"/>
    <w:tmpl w:val="594E9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15831B0">
      <w:start w:val="1"/>
      <w:numFmt w:val="lowerLetter"/>
      <w:lvlText w:val="%3)"/>
      <w:lvlJc w:val="right"/>
      <w:pPr>
        <w:ind w:left="2160" w:hanging="180"/>
      </w:pPr>
      <w:rPr>
        <w:rFonts w:ascii="Verdana" w:eastAsia="Courier New" w:hAnsi="Verdana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5FF2"/>
    <w:multiLevelType w:val="hybridMultilevel"/>
    <w:tmpl w:val="1F5456A0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7E5F6130"/>
    <w:multiLevelType w:val="hybridMultilevel"/>
    <w:tmpl w:val="6CAC6470"/>
    <w:lvl w:ilvl="0" w:tplc="520AB5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7"/>
  </w:num>
  <w:num w:numId="5">
    <w:abstractNumId w:val="6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0"/>
  </w:num>
  <w:num w:numId="11">
    <w:abstractNumId w:val="5"/>
  </w:num>
  <w:num w:numId="12">
    <w:abstractNumId w:val="13"/>
  </w:num>
  <w:num w:numId="13">
    <w:abstractNumId w:val="19"/>
  </w:num>
  <w:num w:numId="14">
    <w:abstractNumId w:val="18"/>
  </w:num>
  <w:num w:numId="15">
    <w:abstractNumId w:val="16"/>
  </w:num>
  <w:num w:numId="16">
    <w:abstractNumId w:val="22"/>
  </w:num>
  <w:num w:numId="17">
    <w:abstractNumId w:val="15"/>
  </w:num>
  <w:num w:numId="18">
    <w:abstractNumId w:val="12"/>
  </w:num>
  <w:num w:numId="1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44E0E"/>
    <w:rsid w:val="000875D7"/>
    <w:rsid w:val="00087E79"/>
    <w:rsid w:val="000A4064"/>
    <w:rsid w:val="000C0389"/>
    <w:rsid w:val="000E316F"/>
    <w:rsid w:val="00103394"/>
    <w:rsid w:val="001147CC"/>
    <w:rsid w:val="001156B9"/>
    <w:rsid w:val="00122C08"/>
    <w:rsid w:val="00176CE2"/>
    <w:rsid w:val="001D012B"/>
    <w:rsid w:val="001E2235"/>
    <w:rsid w:val="00233FEC"/>
    <w:rsid w:val="0024429D"/>
    <w:rsid w:val="00250456"/>
    <w:rsid w:val="0027003A"/>
    <w:rsid w:val="002870BD"/>
    <w:rsid w:val="0029490B"/>
    <w:rsid w:val="002D6A69"/>
    <w:rsid w:val="002E1291"/>
    <w:rsid w:val="002F0F6B"/>
    <w:rsid w:val="00310920"/>
    <w:rsid w:val="0035747D"/>
    <w:rsid w:val="003B585F"/>
    <w:rsid w:val="003C5918"/>
    <w:rsid w:val="003D6646"/>
    <w:rsid w:val="003E5850"/>
    <w:rsid w:val="004242B6"/>
    <w:rsid w:val="0045412E"/>
    <w:rsid w:val="0046295A"/>
    <w:rsid w:val="00472C97"/>
    <w:rsid w:val="0047688C"/>
    <w:rsid w:val="004D0139"/>
    <w:rsid w:val="00500EF0"/>
    <w:rsid w:val="00563DF9"/>
    <w:rsid w:val="00615284"/>
    <w:rsid w:val="006153B7"/>
    <w:rsid w:val="00624062"/>
    <w:rsid w:val="00626DD2"/>
    <w:rsid w:val="00653C22"/>
    <w:rsid w:val="00680F48"/>
    <w:rsid w:val="0069312E"/>
    <w:rsid w:val="006A4CE2"/>
    <w:rsid w:val="006B5E4C"/>
    <w:rsid w:val="006D03EC"/>
    <w:rsid w:val="006D05E5"/>
    <w:rsid w:val="006D3EF9"/>
    <w:rsid w:val="006E23F5"/>
    <w:rsid w:val="006E6446"/>
    <w:rsid w:val="007019B9"/>
    <w:rsid w:val="00707452"/>
    <w:rsid w:val="00710ED1"/>
    <w:rsid w:val="00731141"/>
    <w:rsid w:val="007B00A5"/>
    <w:rsid w:val="007C5AD5"/>
    <w:rsid w:val="00831116"/>
    <w:rsid w:val="008615FC"/>
    <w:rsid w:val="008852C2"/>
    <w:rsid w:val="00890B2B"/>
    <w:rsid w:val="00890DE1"/>
    <w:rsid w:val="00891675"/>
    <w:rsid w:val="00893A87"/>
    <w:rsid w:val="008D3FC9"/>
    <w:rsid w:val="008E52C6"/>
    <w:rsid w:val="008E53C9"/>
    <w:rsid w:val="009058F2"/>
    <w:rsid w:val="0091448D"/>
    <w:rsid w:val="009630AE"/>
    <w:rsid w:val="00A400BC"/>
    <w:rsid w:val="00A4091A"/>
    <w:rsid w:val="00A658AD"/>
    <w:rsid w:val="00AA0CF6"/>
    <w:rsid w:val="00AB0832"/>
    <w:rsid w:val="00AE510C"/>
    <w:rsid w:val="00B00565"/>
    <w:rsid w:val="00B433F5"/>
    <w:rsid w:val="00BA617F"/>
    <w:rsid w:val="00BC010B"/>
    <w:rsid w:val="00BD42EB"/>
    <w:rsid w:val="00BE16A0"/>
    <w:rsid w:val="00BE6667"/>
    <w:rsid w:val="00C03118"/>
    <w:rsid w:val="00C4202B"/>
    <w:rsid w:val="00C43B05"/>
    <w:rsid w:val="00C60E4A"/>
    <w:rsid w:val="00C61F36"/>
    <w:rsid w:val="00C8250D"/>
    <w:rsid w:val="00CA231B"/>
    <w:rsid w:val="00CC0024"/>
    <w:rsid w:val="00D02969"/>
    <w:rsid w:val="00D15064"/>
    <w:rsid w:val="00D4267F"/>
    <w:rsid w:val="00D55AA6"/>
    <w:rsid w:val="00DD1C1A"/>
    <w:rsid w:val="00EA5217"/>
    <w:rsid w:val="00EB5029"/>
    <w:rsid w:val="00EC7F64"/>
    <w:rsid w:val="00F10850"/>
    <w:rsid w:val="00F21416"/>
    <w:rsid w:val="00F35963"/>
    <w:rsid w:val="00FD639B"/>
    <w:rsid w:val="00FE58AD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067C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styleId="Tekstprzypisudolnego">
    <w:name w:val="footnote text"/>
    <w:basedOn w:val="Normalny"/>
    <w:link w:val="TekstprzypisudolnegoZnak"/>
    <w:rsid w:val="00CA231B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231B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table" w:styleId="Tabela-Siatka">
    <w:name w:val="Table Grid"/>
    <w:basedOn w:val="Standardowy"/>
    <w:uiPriority w:val="59"/>
    <w:rsid w:val="0025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15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F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F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BF9F4-E6B3-49BE-8882-1AF66D92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Patrycja Starosta</cp:lastModifiedBy>
  <cp:revision>2</cp:revision>
  <cp:lastPrinted>2018-12-03T08:46:00Z</cp:lastPrinted>
  <dcterms:created xsi:type="dcterms:W3CDTF">2019-04-18T11:16:00Z</dcterms:created>
  <dcterms:modified xsi:type="dcterms:W3CDTF">2019-04-18T11:16:00Z</dcterms:modified>
</cp:coreProperties>
</file>